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A1F" w:rsidRDefault="00D36A1F" w:rsidP="00FB502C">
      <w:pPr>
        <w:pStyle w:val="WW-Default1"/>
        <w:ind w:left="720" w:firstLine="720"/>
        <w:outlineLvl w:val="0"/>
        <w:rPr>
          <w:rFonts w:ascii="Times New Roman" w:hAnsi="Times New Roman"/>
          <w:b/>
          <w:sz w:val="22"/>
          <w:lang w:val="it-IT"/>
        </w:rPr>
      </w:pPr>
      <w:r>
        <w:rPr>
          <w:rFonts w:ascii="Times New Roman" w:hAnsi="Times New Roman"/>
          <w:b/>
          <w:sz w:val="22"/>
          <w:lang w:val="it-IT"/>
        </w:rPr>
        <w:t>Piano Triennale – MA1: Galassie e Cosmologia</w:t>
      </w:r>
    </w:p>
    <w:p w:rsidR="00D36A1F" w:rsidRDefault="00D36A1F">
      <w:pPr>
        <w:pStyle w:val="WW-Default"/>
        <w:ind w:left="-284" w:right="-347"/>
        <w:jc w:val="both"/>
        <w:rPr>
          <w:rFonts w:ascii="Times New Roman" w:hAnsi="Times New Roman"/>
          <w:sz w:val="22"/>
          <w:lang w:val="it-IT"/>
        </w:rPr>
      </w:pPr>
      <w:r>
        <w:rPr>
          <w:rFonts w:ascii="Times New Roman" w:hAnsi="Times New Roman"/>
          <w:sz w:val="22"/>
          <w:lang w:val="it-IT"/>
        </w:rPr>
        <w:t xml:space="preserve">La ricerca nel campo della Macroarea Galassie e Cosmologia dell’Istituto Nazionale d’Astrofisica (INAF) si sviluppa preminentemente </w:t>
      </w:r>
      <w:proofErr w:type="gramStart"/>
      <w:r>
        <w:rPr>
          <w:rFonts w:ascii="Times New Roman" w:hAnsi="Times New Roman"/>
          <w:sz w:val="22"/>
          <w:lang w:val="it-IT"/>
        </w:rPr>
        <w:t>nel contesto del</w:t>
      </w:r>
      <w:proofErr w:type="gramEnd"/>
      <w:r>
        <w:rPr>
          <w:rFonts w:ascii="Times New Roman" w:hAnsi="Times New Roman"/>
          <w:sz w:val="22"/>
          <w:lang w:val="it-IT"/>
        </w:rPr>
        <w:t xml:space="preserve"> modello cosmologico che è considerato lo standard di riferimento dalla comunità astronomica, il </w:t>
      </w:r>
      <w:r>
        <w:rPr>
          <w:rFonts w:ascii="Times New Roman" w:hAnsi="Times New Roman"/>
          <w:i/>
          <w:sz w:val="22"/>
        </w:rPr>
        <w:t>Λ</w:t>
      </w:r>
      <w:r>
        <w:rPr>
          <w:rFonts w:ascii="Times New Roman" w:hAnsi="Times New Roman"/>
          <w:i/>
          <w:sz w:val="22"/>
          <w:lang w:val="it-IT"/>
        </w:rPr>
        <w:t>CDM</w:t>
      </w:r>
      <w:r>
        <w:rPr>
          <w:rFonts w:ascii="Times New Roman" w:hAnsi="Times New Roman"/>
          <w:sz w:val="22"/>
          <w:lang w:val="it-IT"/>
        </w:rPr>
        <w:t xml:space="preserve">, che prevede l’esistenza di una costante cosmologica (o Energia Oscura) e Materia Oscura Fredda. In questo modello i barioni si sono condensati, seguendo una fisica molto complicata, all’interno di aloni di materia oscura che a loro volta si sono evoluti </w:t>
      </w:r>
      <w:proofErr w:type="gramStart"/>
      <w:r>
        <w:rPr>
          <w:rFonts w:ascii="Times New Roman" w:hAnsi="Times New Roman"/>
          <w:sz w:val="22"/>
          <w:lang w:val="it-IT"/>
        </w:rPr>
        <w:t>a partire dalle</w:t>
      </w:r>
      <w:proofErr w:type="gramEnd"/>
      <w:r>
        <w:rPr>
          <w:rFonts w:ascii="Times New Roman" w:hAnsi="Times New Roman"/>
          <w:sz w:val="22"/>
          <w:lang w:val="it-IT"/>
        </w:rPr>
        <w:t xml:space="preserve"> condizioni iniziali (inscritte nella radiazione cosmica di microonde) secondo uno schema </w:t>
      </w:r>
      <w:r>
        <w:rPr>
          <w:rFonts w:ascii="Times New Roman" w:hAnsi="Times New Roman"/>
          <w:i/>
          <w:sz w:val="22"/>
          <w:lang w:val="it-IT"/>
        </w:rPr>
        <w:t>gerarchico</w:t>
      </w:r>
      <w:r>
        <w:rPr>
          <w:rFonts w:ascii="Times New Roman" w:hAnsi="Times New Roman"/>
          <w:sz w:val="22"/>
          <w:lang w:val="it-IT"/>
        </w:rPr>
        <w:t xml:space="preserve"> per formare le strutture così come le osserviamo oggi (galassie e ammassi di galassie) sino alla struttura su larga scala, anche detta </w:t>
      </w:r>
      <w:proofErr w:type="spellStart"/>
      <w:r>
        <w:rPr>
          <w:rFonts w:ascii="Times New Roman" w:hAnsi="Times New Roman"/>
          <w:i/>
          <w:sz w:val="22"/>
          <w:lang w:val="it-IT"/>
        </w:rPr>
        <w:t>cosmic</w:t>
      </w:r>
      <w:proofErr w:type="spellEnd"/>
      <w:r>
        <w:rPr>
          <w:rFonts w:ascii="Times New Roman" w:hAnsi="Times New Roman"/>
          <w:i/>
          <w:sz w:val="22"/>
          <w:lang w:val="it-IT"/>
        </w:rPr>
        <w:t xml:space="preserve"> web</w:t>
      </w:r>
      <w:r>
        <w:rPr>
          <w:rFonts w:ascii="Times New Roman" w:hAnsi="Times New Roman"/>
          <w:sz w:val="22"/>
          <w:lang w:val="it-IT"/>
        </w:rPr>
        <w:t xml:space="preserve">. Qui di seguito illustriamo le principali attività di ricerca e i progetti più interessanti dei ricercatori INAF da sviluppare nell’immediato futuro, divisi in tre macro argomenti: 1) galassie e nuclei galattici attivi; 2) </w:t>
      </w:r>
      <w:proofErr w:type="gramStart"/>
      <w:r>
        <w:rPr>
          <w:rFonts w:ascii="Times New Roman" w:hAnsi="Times New Roman"/>
          <w:sz w:val="22"/>
          <w:lang w:val="it-IT"/>
        </w:rPr>
        <w:t>ammassi e mezzo intergalattico</w:t>
      </w:r>
      <w:proofErr w:type="gramEnd"/>
      <w:r>
        <w:rPr>
          <w:rFonts w:ascii="Times New Roman" w:hAnsi="Times New Roman"/>
          <w:sz w:val="22"/>
          <w:lang w:val="it-IT"/>
        </w:rPr>
        <w:t>; 3) struttura su grande scala e fondo cosmico di microonde.</w:t>
      </w:r>
    </w:p>
    <w:p w:rsidR="00D36A1F" w:rsidRDefault="00D36A1F">
      <w:pPr>
        <w:pStyle w:val="WW-Default"/>
        <w:ind w:right="-347"/>
        <w:jc w:val="both"/>
        <w:rPr>
          <w:rFonts w:ascii="Times New Roman" w:hAnsi="Times New Roman"/>
          <w:sz w:val="22"/>
          <w:lang w:val="it-IT"/>
        </w:rPr>
      </w:pPr>
    </w:p>
    <w:p w:rsidR="00D36A1F" w:rsidRDefault="00D36A1F" w:rsidP="00FB502C">
      <w:pPr>
        <w:pStyle w:val="WW-Default"/>
        <w:spacing w:after="120"/>
        <w:ind w:left="-284"/>
        <w:jc w:val="both"/>
        <w:outlineLvl w:val="0"/>
        <w:rPr>
          <w:rFonts w:ascii="Times New Roman" w:hAnsi="Times New Roman"/>
          <w:b/>
          <w:sz w:val="22"/>
          <w:lang w:val="it-IT"/>
        </w:rPr>
      </w:pPr>
      <w:r>
        <w:rPr>
          <w:rFonts w:ascii="Times New Roman" w:hAnsi="Times New Roman"/>
          <w:b/>
          <w:sz w:val="22"/>
          <w:lang w:val="it-IT"/>
        </w:rPr>
        <w:t>1. Galassie e nuclei galattici attivi</w:t>
      </w:r>
    </w:p>
    <w:p w:rsidR="00D36A1F" w:rsidRDefault="00D36A1F">
      <w:pPr>
        <w:pStyle w:val="WW-Default"/>
        <w:ind w:left="-284" w:right="-347"/>
        <w:jc w:val="both"/>
        <w:rPr>
          <w:rFonts w:ascii="Times New Roman" w:hAnsi="Times New Roman"/>
          <w:sz w:val="22"/>
          <w:lang w:val="it-IT"/>
        </w:rPr>
      </w:pPr>
      <w:r>
        <w:rPr>
          <w:rFonts w:ascii="Times New Roman" w:hAnsi="Times New Roman"/>
          <w:sz w:val="22"/>
          <w:lang w:val="it-IT"/>
        </w:rPr>
        <w:t xml:space="preserve">L’attività di ricerca nel campo della formazione ed evoluzione delle galassie e dello studio dei nuclei galattici attivi </w:t>
      </w:r>
      <w:proofErr w:type="gramStart"/>
      <w:r>
        <w:rPr>
          <w:rFonts w:ascii="Times New Roman" w:hAnsi="Times New Roman"/>
          <w:sz w:val="22"/>
          <w:lang w:val="it-IT"/>
        </w:rPr>
        <w:t>di</w:t>
      </w:r>
      <w:proofErr w:type="gramEnd"/>
      <w:r>
        <w:rPr>
          <w:rFonts w:ascii="Times New Roman" w:hAnsi="Times New Roman"/>
          <w:sz w:val="22"/>
          <w:lang w:val="it-IT"/>
        </w:rPr>
        <w:t xml:space="preserve"> INAF ha come scopo quello di comprendere la fisica dei processi di formazione delle galassie e la relazione con i processi di crescita gerarchica delle strutture cosmiche. </w:t>
      </w:r>
    </w:p>
    <w:p w:rsidR="00D36A1F" w:rsidRDefault="00D36A1F">
      <w:pPr>
        <w:pStyle w:val="WW-Default"/>
        <w:ind w:left="-284" w:right="-347"/>
        <w:jc w:val="both"/>
        <w:rPr>
          <w:rFonts w:ascii="Times New Roman" w:hAnsi="Times New Roman"/>
          <w:b/>
          <w:sz w:val="22"/>
          <w:lang w:val="it-IT"/>
        </w:rPr>
      </w:pPr>
    </w:p>
    <w:p w:rsidR="00D36A1F" w:rsidRDefault="00D36A1F">
      <w:pPr>
        <w:pStyle w:val="WW-Default"/>
        <w:ind w:left="-284" w:right="-347"/>
        <w:jc w:val="both"/>
        <w:rPr>
          <w:rFonts w:ascii="Times New Roman" w:hAnsi="Times New Roman"/>
          <w:sz w:val="22"/>
          <w:lang w:val="it-IT"/>
        </w:rPr>
      </w:pPr>
      <w:r>
        <w:rPr>
          <w:rFonts w:ascii="Times New Roman" w:hAnsi="Times New Roman"/>
          <w:b/>
          <w:sz w:val="22"/>
          <w:lang w:val="it-IT"/>
        </w:rPr>
        <w:t>Ricerche in corso</w:t>
      </w:r>
      <w:r>
        <w:rPr>
          <w:rFonts w:ascii="Times New Roman" w:hAnsi="Times New Roman"/>
          <w:sz w:val="22"/>
          <w:lang w:val="it-IT"/>
        </w:rPr>
        <w:t xml:space="preserve">.  Questa ricerca raccoglie diverse </w:t>
      </w:r>
      <w:proofErr w:type="gramStart"/>
      <w:r>
        <w:rPr>
          <w:rFonts w:ascii="Times New Roman" w:hAnsi="Times New Roman"/>
          <w:sz w:val="22"/>
          <w:lang w:val="it-IT"/>
        </w:rPr>
        <w:t>tematiche</w:t>
      </w:r>
      <w:proofErr w:type="gramEnd"/>
      <w:r>
        <w:rPr>
          <w:rFonts w:ascii="Times New Roman" w:hAnsi="Times New Roman"/>
          <w:sz w:val="22"/>
          <w:lang w:val="it-IT"/>
        </w:rPr>
        <w:t xml:space="preserve"> quali: </w:t>
      </w:r>
    </w:p>
    <w:p w:rsidR="00D36A1F" w:rsidRDefault="00D36A1F">
      <w:pPr>
        <w:pStyle w:val="WW-Default1"/>
        <w:numPr>
          <w:ilvl w:val="0"/>
          <w:numId w:val="3"/>
        </w:numPr>
        <w:tabs>
          <w:tab w:val="left" w:pos="0"/>
        </w:tabs>
        <w:spacing w:after="0"/>
        <w:ind w:left="0" w:right="-234" w:firstLine="0"/>
        <w:jc w:val="both"/>
        <w:rPr>
          <w:rFonts w:ascii="Times New Roman" w:hAnsi="Times New Roman"/>
          <w:sz w:val="22"/>
          <w:lang w:val="it-IT"/>
        </w:rPr>
      </w:pPr>
      <w:proofErr w:type="gramStart"/>
      <w:r>
        <w:rPr>
          <w:rFonts w:ascii="Times New Roman" w:hAnsi="Times New Roman"/>
          <w:sz w:val="22"/>
          <w:lang w:val="it-IT"/>
        </w:rPr>
        <w:t>studio</w:t>
      </w:r>
      <w:proofErr w:type="gramEnd"/>
      <w:r>
        <w:rPr>
          <w:rFonts w:ascii="Times New Roman" w:hAnsi="Times New Roman"/>
          <w:sz w:val="22"/>
          <w:lang w:val="it-IT"/>
        </w:rPr>
        <w:t xml:space="preserve"> delle popolazioni stellari e del mezzo interstellare delle galassie, della loro storia di formazione stellare, di arricchimento chimico e dei processi che li influenzano (tra i quali il cosiddetto </w:t>
      </w:r>
      <w:r>
        <w:rPr>
          <w:rFonts w:ascii="Times New Roman" w:hAnsi="Times New Roman"/>
          <w:i/>
          <w:sz w:val="22"/>
          <w:lang w:val="it-IT"/>
        </w:rPr>
        <w:t>feedback</w:t>
      </w:r>
      <w:r>
        <w:rPr>
          <w:rFonts w:ascii="Arial" w:eastAsia="Times New Roman" w:hAnsi="Arial" w:cs="Arial"/>
          <w:color w:val="333366"/>
          <w:sz w:val="20"/>
          <w:szCs w:val="20"/>
          <w:lang w:val="it-IT"/>
        </w:rPr>
        <w:t xml:space="preserve"> </w:t>
      </w:r>
      <w:r>
        <w:rPr>
          <w:rFonts w:ascii="Times New Roman" w:hAnsi="Times New Roman"/>
          <w:sz w:val="22"/>
          <w:lang w:val="it-IT"/>
        </w:rPr>
        <w:t>in energia e metalli da supernove e nucleo galattici attivi, o AGN, i venti stellari e i flussi di gas entranti/uscenti dalle galassie);</w:t>
      </w:r>
    </w:p>
    <w:p w:rsidR="00D36A1F" w:rsidRDefault="00D36A1F">
      <w:pPr>
        <w:pStyle w:val="WW-Default1"/>
        <w:numPr>
          <w:ilvl w:val="0"/>
          <w:numId w:val="3"/>
        </w:numPr>
        <w:tabs>
          <w:tab w:val="left" w:pos="0"/>
        </w:tabs>
        <w:spacing w:after="0"/>
        <w:ind w:left="0" w:right="-234" w:firstLine="0"/>
        <w:jc w:val="both"/>
        <w:rPr>
          <w:rFonts w:ascii="Times New Roman" w:hAnsi="Times New Roman"/>
          <w:sz w:val="22"/>
          <w:lang w:val="it-IT"/>
        </w:rPr>
      </w:pPr>
      <w:proofErr w:type="gramStart"/>
      <w:r>
        <w:rPr>
          <w:rFonts w:ascii="Times New Roman" w:hAnsi="Times New Roman"/>
          <w:sz w:val="22"/>
          <w:lang w:val="it-IT"/>
        </w:rPr>
        <w:t>studio</w:t>
      </w:r>
      <w:proofErr w:type="gramEnd"/>
      <w:r>
        <w:rPr>
          <w:rFonts w:ascii="Times New Roman" w:hAnsi="Times New Roman"/>
          <w:sz w:val="22"/>
          <w:lang w:val="it-IT"/>
        </w:rPr>
        <w:t xml:space="preserve"> delle galassie ad alto </w:t>
      </w:r>
      <w:proofErr w:type="spellStart"/>
      <w:r>
        <w:rPr>
          <w:rFonts w:ascii="Times New Roman" w:hAnsi="Times New Roman"/>
          <w:i/>
          <w:sz w:val="22"/>
          <w:lang w:val="it-IT"/>
        </w:rPr>
        <w:t>redshift</w:t>
      </w:r>
      <w:proofErr w:type="spellEnd"/>
      <w:r>
        <w:rPr>
          <w:rFonts w:ascii="Times New Roman" w:hAnsi="Times New Roman"/>
          <w:sz w:val="22"/>
          <w:lang w:val="it-IT"/>
        </w:rPr>
        <w:t xml:space="preserve"> (densità numerica per classi morfologiche, colori, formazione stellare, masse, cinematica interna ecc.);</w:t>
      </w:r>
    </w:p>
    <w:p w:rsidR="00D36A1F" w:rsidRDefault="00D36A1F">
      <w:pPr>
        <w:pStyle w:val="WW-Default1"/>
        <w:numPr>
          <w:ilvl w:val="0"/>
          <w:numId w:val="3"/>
        </w:numPr>
        <w:tabs>
          <w:tab w:val="left" w:pos="0"/>
        </w:tabs>
        <w:spacing w:after="0"/>
        <w:ind w:left="0" w:right="-234" w:firstLine="0"/>
        <w:jc w:val="both"/>
        <w:rPr>
          <w:rFonts w:ascii="Times New Roman" w:hAnsi="Times New Roman"/>
          <w:sz w:val="22"/>
          <w:lang w:val="it-IT"/>
        </w:rPr>
      </w:pPr>
      <w:proofErr w:type="gramStart"/>
      <w:r>
        <w:rPr>
          <w:rFonts w:ascii="Times New Roman" w:hAnsi="Times New Roman"/>
          <w:sz w:val="22"/>
          <w:lang w:val="it-IT"/>
        </w:rPr>
        <w:t>studio</w:t>
      </w:r>
      <w:proofErr w:type="gramEnd"/>
      <w:r>
        <w:rPr>
          <w:rFonts w:ascii="Times New Roman" w:hAnsi="Times New Roman"/>
          <w:sz w:val="22"/>
          <w:lang w:val="it-IT"/>
        </w:rPr>
        <w:t xml:space="preserve"> degli effetti dell’ambiente (dal campo ai gruppi, ammassi e superammassi) sui processi di formazione ed evoluzione delle galassie;</w:t>
      </w:r>
    </w:p>
    <w:p w:rsidR="00D36A1F" w:rsidRDefault="00D36A1F">
      <w:pPr>
        <w:pStyle w:val="WW-Default1"/>
        <w:numPr>
          <w:ilvl w:val="0"/>
          <w:numId w:val="3"/>
        </w:numPr>
        <w:tabs>
          <w:tab w:val="left" w:pos="0"/>
        </w:tabs>
        <w:spacing w:after="0"/>
        <w:ind w:left="0" w:right="-234" w:firstLine="0"/>
        <w:jc w:val="both"/>
        <w:rPr>
          <w:rFonts w:ascii="Times New Roman" w:hAnsi="Times New Roman"/>
          <w:sz w:val="22"/>
          <w:lang w:val="it-IT"/>
        </w:rPr>
      </w:pPr>
      <w:proofErr w:type="gramStart"/>
      <w:r>
        <w:rPr>
          <w:rFonts w:ascii="Times New Roman" w:hAnsi="Times New Roman"/>
          <w:sz w:val="22"/>
          <w:lang w:val="it-IT"/>
        </w:rPr>
        <w:t>relazioni</w:t>
      </w:r>
      <w:proofErr w:type="gramEnd"/>
      <w:r>
        <w:rPr>
          <w:rFonts w:ascii="Times New Roman" w:hAnsi="Times New Roman"/>
          <w:sz w:val="22"/>
          <w:lang w:val="it-IT"/>
        </w:rPr>
        <w:t xml:space="preserve"> di scala interne (relazione dimensione-luminosità, </w:t>
      </w:r>
      <w:proofErr w:type="spellStart"/>
      <w:r>
        <w:rPr>
          <w:rFonts w:ascii="Times New Roman" w:hAnsi="Times New Roman"/>
          <w:sz w:val="22"/>
          <w:lang w:val="it-IT"/>
        </w:rPr>
        <w:t>Tully-Fisher</w:t>
      </w:r>
      <w:proofErr w:type="spellEnd"/>
      <w:r>
        <w:rPr>
          <w:rFonts w:ascii="Times New Roman" w:hAnsi="Times New Roman"/>
          <w:sz w:val="22"/>
          <w:lang w:val="it-IT"/>
        </w:rPr>
        <w:t xml:space="preserve">, </w:t>
      </w:r>
      <w:proofErr w:type="spellStart"/>
      <w:r>
        <w:rPr>
          <w:rFonts w:ascii="Times New Roman" w:hAnsi="Times New Roman"/>
          <w:sz w:val="22"/>
          <w:lang w:val="it-IT"/>
        </w:rPr>
        <w:t>Faber-Jackson</w:t>
      </w:r>
      <w:proofErr w:type="spellEnd"/>
      <w:r>
        <w:rPr>
          <w:rFonts w:ascii="Times New Roman" w:hAnsi="Times New Roman"/>
          <w:sz w:val="22"/>
          <w:lang w:val="it-IT"/>
        </w:rPr>
        <w:t>, Piano Fondamentale ecc.);</w:t>
      </w:r>
    </w:p>
    <w:p w:rsidR="00D36A1F" w:rsidRDefault="00D36A1F">
      <w:pPr>
        <w:pStyle w:val="WW-Default1"/>
        <w:numPr>
          <w:ilvl w:val="0"/>
          <w:numId w:val="3"/>
        </w:numPr>
        <w:tabs>
          <w:tab w:val="left" w:pos="0"/>
        </w:tabs>
        <w:spacing w:after="0"/>
        <w:ind w:left="0" w:right="-234" w:firstLine="0"/>
        <w:jc w:val="both"/>
        <w:rPr>
          <w:rFonts w:ascii="Times New Roman" w:hAnsi="Times New Roman"/>
          <w:sz w:val="22"/>
          <w:lang w:val="it-IT"/>
        </w:rPr>
      </w:pPr>
      <w:proofErr w:type="gramStart"/>
      <w:r>
        <w:rPr>
          <w:rFonts w:ascii="Times New Roman" w:hAnsi="Times New Roman"/>
          <w:sz w:val="22"/>
          <w:lang w:val="it-IT"/>
        </w:rPr>
        <w:t>studio</w:t>
      </w:r>
      <w:proofErr w:type="gramEnd"/>
      <w:r>
        <w:rPr>
          <w:rFonts w:ascii="Times New Roman" w:hAnsi="Times New Roman"/>
          <w:sz w:val="22"/>
          <w:lang w:val="it-IT"/>
        </w:rPr>
        <w:t xml:space="preserve"> del contenuto di Materia Oscura delle galassie (</w:t>
      </w:r>
      <w:r>
        <w:rPr>
          <w:rFonts w:ascii="Times New Roman" w:hAnsi="Times New Roman"/>
          <w:i/>
          <w:sz w:val="22"/>
          <w:lang w:val="it-IT"/>
        </w:rPr>
        <w:t xml:space="preserve">strong e </w:t>
      </w:r>
      <w:proofErr w:type="spellStart"/>
      <w:r>
        <w:rPr>
          <w:rFonts w:ascii="Times New Roman" w:hAnsi="Times New Roman"/>
          <w:i/>
          <w:sz w:val="22"/>
          <w:lang w:val="it-IT"/>
        </w:rPr>
        <w:t>weak</w:t>
      </w:r>
      <w:proofErr w:type="spellEnd"/>
      <w:r>
        <w:rPr>
          <w:rFonts w:ascii="Times New Roman" w:hAnsi="Times New Roman"/>
          <w:i/>
          <w:sz w:val="22"/>
          <w:lang w:val="it-IT"/>
        </w:rPr>
        <w:t xml:space="preserve"> </w:t>
      </w:r>
      <w:proofErr w:type="spellStart"/>
      <w:r>
        <w:rPr>
          <w:rFonts w:ascii="Times New Roman" w:hAnsi="Times New Roman"/>
          <w:i/>
          <w:sz w:val="22"/>
          <w:lang w:val="it-IT"/>
        </w:rPr>
        <w:t>lensing</w:t>
      </w:r>
      <w:proofErr w:type="spellEnd"/>
      <w:r>
        <w:rPr>
          <w:rFonts w:ascii="Times New Roman" w:hAnsi="Times New Roman"/>
          <w:sz w:val="22"/>
          <w:lang w:val="it-IT"/>
        </w:rPr>
        <w:t xml:space="preserve">, dinamica, </w:t>
      </w:r>
      <w:proofErr w:type="spellStart"/>
      <w:r>
        <w:rPr>
          <w:rFonts w:ascii="Times New Roman" w:hAnsi="Times New Roman"/>
          <w:sz w:val="22"/>
          <w:lang w:val="it-IT"/>
        </w:rPr>
        <w:t>X-rays</w:t>
      </w:r>
      <w:proofErr w:type="spellEnd"/>
      <w:r>
        <w:rPr>
          <w:rFonts w:ascii="Times New Roman" w:hAnsi="Times New Roman"/>
          <w:sz w:val="22"/>
          <w:lang w:val="it-IT"/>
        </w:rPr>
        <w:t>);</w:t>
      </w:r>
    </w:p>
    <w:p w:rsidR="00D36A1F" w:rsidRDefault="00D36A1F">
      <w:pPr>
        <w:pStyle w:val="WW-Default1"/>
        <w:numPr>
          <w:ilvl w:val="0"/>
          <w:numId w:val="3"/>
        </w:numPr>
        <w:tabs>
          <w:tab w:val="left" w:pos="0"/>
        </w:tabs>
        <w:spacing w:after="0"/>
        <w:ind w:left="0" w:right="-234" w:firstLine="0"/>
        <w:jc w:val="both"/>
        <w:rPr>
          <w:rFonts w:ascii="Times New Roman" w:hAnsi="Times New Roman"/>
          <w:sz w:val="22"/>
          <w:lang w:val="it-IT"/>
        </w:rPr>
      </w:pPr>
      <w:proofErr w:type="gramStart"/>
      <w:r>
        <w:rPr>
          <w:rFonts w:ascii="Times New Roman" w:hAnsi="Times New Roman"/>
          <w:sz w:val="22"/>
          <w:lang w:val="it-IT"/>
        </w:rPr>
        <w:t>studio</w:t>
      </w:r>
      <w:proofErr w:type="gramEnd"/>
      <w:r>
        <w:rPr>
          <w:rFonts w:ascii="Times New Roman" w:hAnsi="Times New Roman"/>
          <w:sz w:val="22"/>
          <w:lang w:val="it-IT"/>
        </w:rPr>
        <w:t xml:space="preserve"> dei buchi neri e dei meccanismi che alimentano gli AGN e</w:t>
      </w:r>
      <w:r>
        <w:rPr>
          <w:lang w:val="it-IT"/>
        </w:rPr>
        <w:t xml:space="preserve"> </w:t>
      </w:r>
      <w:r>
        <w:rPr>
          <w:rFonts w:ascii="Times New Roman" w:hAnsi="Times New Roman"/>
          <w:sz w:val="22"/>
          <w:lang w:val="it-IT"/>
        </w:rPr>
        <w:t>i fenomeni collegati (</w:t>
      </w:r>
      <w:proofErr w:type="spellStart"/>
      <w:r>
        <w:rPr>
          <w:rFonts w:ascii="Times New Roman" w:hAnsi="Times New Roman"/>
          <w:sz w:val="22"/>
          <w:lang w:val="it-IT"/>
        </w:rPr>
        <w:t>quasars</w:t>
      </w:r>
      <w:proofErr w:type="spellEnd"/>
      <w:r>
        <w:rPr>
          <w:rFonts w:ascii="Times New Roman" w:hAnsi="Times New Roman"/>
          <w:sz w:val="22"/>
          <w:lang w:val="it-IT"/>
        </w:rPr>
        <w:t xml:space="preserve">, radiogalassie, </w:t>
      </w:r>
      <w:proofErr w:type="spellStart"/>
      <w:r>
        <w:rPr>
          <w:rFonts w:ascii="Times New Roman" w:hAnsi="Times New Roman"/>
          <w:sz w:val="22"/>
          <w:lang w:val="it-IT"/>
        </w:rPr>
        <w:t>blazars</w:t>
      </w:r>
      <w:proofErr w:type="spellEnd"/>
      <w:r>
        <w:rPr>
          <w:rFonts w:ascii="Times New Roman" w:hAnsi="Times New Roman"/>
          <w:sz w:val="22"/>
          <w:lang w:val="it-IT"/>
        </w:rPr>
        <w:t>, galassie ultraluminose nell’IR e con emissione maser di molecole H</w:t>
      </w:r>
      <w:r>
        <w:rPr>
          <w:rFonts w:ascii="Times New Roman" w:hAnsi="Times New Roman"/>
          <w:sz w:val="22"/>
          <w:vertAlign w:val="subscript"/>
          <w:lang w:val="it-IT"/>
        </w:rPr>
        <w:t>2</w:t>
      </w:r>
      <w:r>
        <w:rPr>
          <w:rFonts w:ascii="Times New Roman" w:hAnsi="Times New Roman"/>
          <w:sz w:val="22"/>
          <w:lang w:val="it-IT"/>
        </w:rPr>
        <w:t xml:space="preserve">O e OH); </w:t>
      </w:r>
    </w:p>
    <w:p w:rsidR="00D36A1F" w:rsidRDefault="00D36A1F">
      <w:pPr>
        <w:pStyle w:val="WW-Default1"/>
        <w:numPr>
          <w:ilvl w:val="0"/>
          <w:numId w:val="3"/>
        </w:numPr>
        <w:tabs>
          <w:tab w:val="left" w:pos="0"/>
        </w:tabs>
        <w:spacing w:after="0"/>
        <w:ind w:left="0" w:right="-234" w:firstLine="0"/>
        <w:jc w:val="both"/>
        <w:rPr>
          <w:rFonts w:ascii="Times New Roman" w:hAnsi="Times New Roman"/>
          <w:sz w:val="22"/>
          <w:lang w:val="it-IT"/>
        </w:rPr>
      </w:pPr>
      <w:proofErr w:type="gramStart"/>
      <w:r>
        <w:rPr>
          <w:rFonts w:ascii="Times New Roman" w:hAnsi="Times New Roman"/>
          <w:sz w:val="22"/>
          <w:lang w:val="it-IT"/>
        </w:rPr>
        <w:t>relazioni</w:t>
      </w:r>
      <w:proofErr w:type="gramEnd"/>
      <w:r>
        <w:rPr>
          <w:rFonts w:ascii="Times New Roman" w:hAnsi="Times New Roman"/>
          <w:sz w:val="22"/>
          <w:lang w:val="it-IT"/>
        </w:rPr>
        <w:t xml:space="preserve"> tra AGN e proprietà delle galassie ospiti, e AGN e ambiente </w:t>
      </w:r>
    </w:p>
    <w:p w:rsidR="00D36A1F" w:rsidRDefault="00D36A1F">
      <w:pPr>
        <w:pStyle w:val="WW-Default1"/>
        <w:numPr>
          <w:ilvl w:val="0"/>
          <w:numId w:val="3"/>
        </w:numPr>
        <w:tabs>
          <w:tab w:val="left" w:pos="0"/>
        </w:tabs>
        <w:spacing w:after="0"/>
        <w:ind w:left="0" w:right="-234" w:firstLine="0"/>
        <w:jc w:val="both"/>
        <w:rPr>
          <w:rFonts w:ascii="Times New Roman" w:hAnsi="Times New Roman"/>
          <w:sz w:val="22"/>
          <w:lang w:val="it-IT"/>
        </w:rPr>
      </w:pPr>
      <w:proofErr w:type="gramStart"/>
      <w:r>
        <w:rPr>
          <w:rFonts w:ascii="Times New Roman" w:hAnsi="Times New Roman"/>
          <w:sz w:val="22"/>
          <w:lang w:val="it-IT"/>
        </w:rPr>
        <w:t>ricerca</w:t>
      </w:r>
      <w:proofErr w:type="gramEnd"/>
      <w:r>
        <w:rPr>
          <w:rFonts w:ascii="Times New Roman" w:hAnsi="Times New Roman"/>
          <w:sz w:val="22"/>
          <w:lang w:val="it-IT"/>
        </w:rPr>
        <w:t xml:space="preserve"> e studio di oggetti ad alto </w:t>
      </w:r>
      <w:proofErr w:type="spellStart"/>
      <w:r>
        <w:rPr>
          <w:rFonts w:ascii="Times New Roman" w:hAnsi="Times New Roman"/>
          <w:sz w:val="22"/>
          <w:lang w:val="it-IT"/>
        </w:rPr>
        <w:t>redshifts</w:t>
      </w:r>
      <w:proofErr w:type="spellEnd"/>
      <w:r>
        <w:rPr>
          <w:rFonts w:ascii="Times New Roman" w:hAnsi="Times New Roman"/>
          <w:sz w:val="22"/>
          <w:lang w:val="it-IT"/>
        </w:rPr>
        <w:t xml:space="preserve"> mediante </w:t>
      </w:r>
      <w:proofErr w:type="spellStart"/>
      <w:r>
        <w:rPr>
          <w:rFonts w:ascii="Times New Roman" w:hAnsi="Times New Roman"/>
          <w:sz w:val="22"/>
          <w:lang w:val="it-IT"/>
        </w:rPr>
        <w:t>survey</w:t>
      </w:r>
      <w:proofErr w:type="spellEnd"/>
      <w:r>
        <w:rPr>
          <w:rFonts w:ascii="Times New Roman" w:hAnsi="Times New Roman"/>
          <w:sz w:val="22"/>
          <w:lang w:val="it-IT"/>
        </w:rPr>
        <w:t xml:space="preserve"> multifrequenza e spettroscopia ottica.</w:t>
      </w:r>
    </w:p>
    <w:p w:rsidR="00D36A1F" w:rsidRDefault="00D36A1F">
      <w:pPr>
        <w:pStyle w:val="WW-Default1"/>
        <w:spacing w:after="0"/>
        <w:ind w:right="-234"/>
        <w:jc w:val="both"/>
        <w:rPr>
          <w:rFonts w:ascii="Times New Roman" w:hAnsi="Times New Roman" w:cs="Courier"/>
          <w:sz w:val="22"/>
          <w:szCs w:val="20"/>
          <w:lang w:val="it-IT"/>
        </w:rPr>
      </w:pPr>
    </w:p>
    <w:p w:rsidR="00D36A1F" w:rsidRDefault="00D36A1F">
      <w:pPr>
        <w:pStyle w:val="WW-Default"/>
        <w:ind w:left="-284" w:right="-347"/>
        <w:jc w:val="both"/>
        <w:rPr>
          <w:rFonts w:ascii="Times New Roman" w:hAnsi="Times New Roman"/>
          <w:sz w:val="22"/>
          <w:lang w:val="it-IT"/>
        </w:rPr>
      </w:pPr>
      <w:r>
        <w:rPr>
          <w:rFonts w:ascii="Times New Roman" w:hAnsi="Times New Roman"/>
          <w:b/>
          <w:sz w:val="22"/>
          <w:lang w:val="it-IT"/>
        </w:rPr>
        <w:t>Risultati e Prospettive.</w:t>
      </w:r>
      <w:r>
        <w:rPr>
          <w:rFonts w:ascii="Times New Roman" w:hAnsi="Times New Roman" w:cs="Courier"/>
          <w:sz w:val="22"/>
          <w:szCs w:val="20"/>
          <w:lang w:val="it-IT"/>
        </w:rPr>
        <w:t xml:space="preserve"> </w:t>
      </w:r>
      <w:r>
        <w:rPr>
          <w:rFonts w:ascii="Times New Roman" w:hAnsi="Times New Roman"/>
          <w:sz w:val="22"/>
          <w:lang w:val="it-IT"/>
        </w:rPr>
        <w:t xml:space="preserve">La comunità è impegnata in molteplici e ambiziosi progetti, che fanno uso della strumentazione più avanzata da terra (ESO-VLT, VISTA, </w:t>
      </w:r>
      <w:proofErr w:type="spellStart"/>
      <w:r>
        <w:rPr>
          <w:rFonts w:ascii="Times New Roman" w:hAnsi="Times New Roman"/>
          <w:sz w:val="22"/>
          <w:lang w:val="it-IT"/>
        </w:rPr>
        <w:t>Large</w:t>
      </w:r>
      <w:proofErr w:type="spellEnd"/>
      <w:r>
        <w:rPr>
          <w:rFonts w:ascii="Times New Roman" w:hAnsi="Times New Roman"/>
          <w:sz w:val="22"/>
          <w:lang w:val="it-IT"/>
        </w:rPr>
        <w:t xml:space="preserve"> </w:t>
      </w:r>
      <w:proofErr w:type="spellStart"/>
      <w:r>
        <w:rPr>
          <w:rFonts w:ascii="Times New Roman" w:hAnsi="Times New Roman"/>
          <w:sz w:val="22"/>
          <w:lang w:val="it-IT"/>
        </w:rPr>
        <w:t>Binocular</w:t>
      </w:r>
      <w:proofErr w:type="spellEnd"/>
      <w:r>
        <w:rPr>
          <w:rFonts w:ascii="Times New Roman" w:hAnsi="Times New Roman"/>
          <w:sz w:val="22"/>
          <w:lang w:val="it-IT"/>
        </w:rPr>
        <w:t xml:space="preserve"> </w:t>
      </w:r>
      <w:proofErr w:type="spellStart"/>
      <w:r>
        <w:rPr>
          <w:rFonts w:ascii="Times New Roman" w:hAnsi="Times New Roman"/>
          <w:sz w:val="22"/>
          <w:lang w:val="it-IT"/>
        </w:rPr>
        <w:t>Telescope</w:t>
      </w:r>
      <w:proofErr w:type="spellEnd"/>
      <w:r>
        <w:rPr>
          <w:rFonts w:ascii="Times New Roman" w:hAnsi="Times New Roman"/>
          <w:sz w:val="22"/>
          <w:lang w:val="it-IT"/>
        </w:rPr>
        <w:t xml:space="preserve">, ALMA, Telescopio Nazionale Galileo, </w:t>
      </w:r>
      <w:proofErr w:type="spellStart"/>
      <w:r>
        <w:rPr>
          <w:rFonts w:ascii="Times New Roman" w:hAnsi="Times New Roman"/>
          <w:sz w:val="22"/>
          <w:lang w:val="it-IT"/>
        </w:rPr>
        <w:t>Anglo-Australian</w:t>
      </w:r>
      <w:proofErr w:type="spellEnd"/>
      <w:r>
        <w:rPr>
          <w:rFonts w:ascii="Times New Roman" w:hAnsi="Times New Roman"/>
          <w:sz w:val="22"/>
          <w:lang w:val="it-IT"/>
        </w:rPr>
        <w:t xml:space="preserve"> </w:t>
      </w:r>
      <w:proofErr w:type="spellStart"/>
      <w:r>
        <w:rPr>
          <w:rFonts w:ascii="Times New Roman" w:hAnsi="Times New Roman"/>
          <w:sz w:val="22"/>
          <w:lang w:val="it-IT"/>
        </w:rPr>
        <w:t>Observatory</w:t>
      </w:r>
      <w:proofErr w:type="spellEnd"/>
      <w:r>
        <w:rPr>
          <w:rFonts w:ascii="Times New Roman" w:hAnsi="Times New Roman"/>
          <w:sz w:val="22"/>
          <w:lang w:val="it-IT"/>
        </w:rPr>
        <w:t xml:space="preserve">, </w:t>
      </w:r>
      <w:proofErr w:type="spellStart"/>
      <w:r>
        <w:rPr>
          <w:rFonts w:ascii="Times New Roman" w:hAnsi="Times New Roman"/>
          <w:sz w:val="22"/>
          <w:lang w:val="it-IT"/>
        </w:rPr>
        <w:t>Canada-France</w:t>
      </w:r>
      <w:proofErr w:type="spellEnd"/>
      <w:r>
        <w:rPr>
          <w:rFonts w:ascii="Times New Roman" w:hAnsi="Times New Roman"/>
          <w:sz w:val="22"/>
          <w:lang w:val="it-IT"/>
        </w:rPr>
        <w:t xml:space="preserve"> </w:t>
      </w:r>
      <w:proofErr w:type="spellStart"/>
      <w:r>
        <w:rPr>
          <w:rFonts w:ascii="Times New Roman" w:hAnsi="Times New Roman"/>
          <w:sz w:val="22"/>
          <w:lang w:val="it-IT"/>
        </w:rPr>
        <w:t>Telescope</w:t>
      </w:r>
      <w:proofErr w:type="spellEnd"/>
      <w:r>
        <w:rPr>
          <w:rFonts w:ascii="Times New Roman" w:hAnsi="Times New Roman"/>
          <w:sz w:val="22"/>
          <w:lang w:val="it-IT"/>
        </w:rPr>
        <w:t>, WHT, EVN, JVLA, VLBA ecc.) e dallo spazio (</w:t>
      </w:r>
      <w:proofErr w:type="spellStart"/>
      <w:r>
        <w:rPr>
          <w:rFonts w:ascii="Times New Roman" w:hAnsi="Times New Roman"/>
          <w:sz w:val="22"/>
          <w:lang w:val="it-IT"/>
        </w:rPr>
        <w:t>Hubble</w:t>
      </w:r>
      <w:proofErr w:type="spellEnd"/>
      <w:r>
        <w:rPr>
          <w:rFonts w:ascii="Times New Roman" w:hAnsi="Times New Roman"/>
          <w:sz w:val="22"/>
          <w:lang w:val="it-IT"/>
        </w:rPr>
        <w:t xml:space="preserve"> </w:t>
      </w:r>
      <w:proofErr w:type="spellStart"/>
      <w:proofErr w:type="gramStart"/>
      <w:r>
        <w:rPr>
          <w:rFonts w:ascii="Times New Roman" w:hAnsi="Times New Roman"/>
          <w:sz w:val="22"/>
          <w:lang w:val="it-IT"/>
        </w:rPr>
        <w:t>Space</w:t>
      </w:r>
      <w:proofErr w:type="spellEnd"/>
      <w:proofErr w:type="gramEnd"/>
      <w:r>
        <w:rPr>
          <w:rFonts w:ascii="Times New Roman" w:hAnsi="Times New Roman"/>
          <w:sz w:val="22"/>
          <w:lang w:val="it-IT"/>
        </w:rPr>
        <w:t xml:space="preserve"> </w:t>
      </w:r>
      <w:proofErr w:type="spellStart"/>
      <w:r>
        <w:rPr>
          <w:rFonts w:ascii="Times New Roman" w:hAnsi="Times New Roman"/>
          <w:sz w:val="22"/>
          <w:lang w:val="it-IT"/>
        </w:rPr>
        <w:t>Telescope</w:t>
      </w:r>
      <w:proofErr w:type="spellEnd"/>
      <w:r>
        <w:rPr>
          <w:rFonts w:ascii="Times New Roman" w:hAnsi="Times New Roman"/>
          <w:sz w:val="22"/>
          <w:lang w:val="it-IT"/>
        </w:rPr>
        <w:t xml:space="preserve">, </w:t>
      </w:r>
      <w:proofErr w:type="spellStart"/>
      <w:r>
        <w:rPr>
          <w:rFonts w:ascii="Times New Roman" w:hAnsi="Times New Roman"/>
          <w:sz w:val="22"/>
          <w:lang w:val="it-IT"/>
        </w:rPr>
        <w:t>Herschel</w:t>
      </w:r>
      <w:proofErr w:type="spellEnd"/>
      <w:r>
        <w:rPr>
          <w:rFonts w:ascii="Times New Roman" w:hAnsi="Times New Roman"/>
          <w:sz w:val="22"/>
          <w:lang w:val="it-IT"/>
        </w:rPr>
        <w:t xml:space="preserve">, </w:t>
      </w:r>
      <w:proofErr w:type="spellStart"/>
      <w:r>
        <w:rPr>
          <w:rFonts w:ascii="Times New Roman" w:hAnsi="Times New Roman"/>
          <w:sz w:val="22"/>
          <w:lang w:val="it-IT"/>
        </w:rPr>
        <w:t>Spitzer</w:t>
      </w:r>
      <w:proofErr w:type="spellEnd"/>
      <w:r>
        <w:rPr>
          <w:rFonts w:ascii="Times New Roman" w:hAnsi="Times New Roman"/>
          <w:sz w:val="22"/>
          <w:lang w:val="it-IT"/>
        </w:rPr>
        <w:t xml:space="preserve">, </w:t>
      </w:r>
      <w:proofErr w:type="spellStart"/>
      <w:r>
        <w:rPr>
          <w:rFonts w:ascii="Times New Roman" w:hAnsi="Times New Roman"/>
          <w:sz w:val="22"/>
          <w:lang w:val="it-IT"/>
        </w:rPr>
        <w:t>Galex</w:t>
      </w:r>
      <w:proofErr w:type="spellEnd"/>
      <w:r>
        <w:rPr>
          <w:rFonts w:ascii="Times New Roman" w:hAnsi="Times New Roman"/>
          <w:sz w:val="22"/>
          <w:lang w:val="it-IT"/>
        </w:rPr>
        <w:t xml:space="preserve">, </w:t>
      </w:r>
      <w:proofErr w:type="spellStart"/>
      <w:r>
        <w:rPr>
          <w:rFonts w:ascii="Times New Roman" w:hAnsi="Times New Roman"/>
          <w:sz w:val="22"/>
          <w:lang w:val="it-IT"/>
        </w:rPr>
        <w:t>Chandra</w:t>
      </w:r>
      <w:proofErr w:type="spellEnd"/>
      <w:r>
        <w:rPr>
          <w:rFonts w:ascii="Times New Roman" w:hAnsi="Times New Roman"/>
          <w:sz w:val="22"/>
          <w:lang w:val="it-IT"/>
        </w:rPr>
        <w:t xml:space="preserve">, </w:t>
      </w:r>
      <w:proofErr w:type="spellStart"/>
      <w:r>
        <w:rPr>
          <w:rFonts w:ascii="Times New Roman" w:hAnsi="Times New Roman"/>
          <w:sz w:val="22"/>
          <w:lang w:val="it-IT"/>
        </w:rPr>
        <w:t>XMM-Newton</w:t>
      </w:r>
      <w:proofErr w:type="spellEnd"/>
      <w:r>
        <w:rPr>
          <w:rFonts w:ascii="Times New Roman" w:hAnsi="Times New Roman"/>
          <w:sz w:val="22"/>
          <w:lang w:val="it-IT"/>
        </w:rPr>
        <w:t>,</w:t>
      </w:r>
      <w:r>
        <w:rPr>
          <w:lang w:val="it-IT"/>
        </w:rPr>
        <w:t xml:space="preserve"> </w:t>
      </w:r>
      <w:r>
        <w:rPr>
          <w:rFonts w:ascii="Times New Roman" w:hAnsi="Times New Roman"/>
          <w:sz w:val="22"/>
          <w:lang w:val="it-IT"/>
        </w:rPr>
        <w:t xml:space="preserve">SWIFT), ma soprattutto si avvale del ruolo di leadership o comunque di punta degli astronomi italiani in grandi collaborazioni internazionali tra cui importanti </w:t>
      </w:r>
      <w:r>
        <w:rPr>
          <w:rFonts w:ascii="Times New Roman" w:hAnsi="Times New Roman"/>
          <w:b/>
          <w:bCs/>
          <w:sz w:val="22"/>
          <w:lang w:val="it-IT"/>
        </w:rPr>
        <w:t>grandi “</w:t>
      </w:r>
      <w:proofErr w:type="spellStart"/>
      <w:r>
        <w:rPr>
          <w:rFonts w:ascii="Times New Roman" w:hAnsi="Times New Roman"/>
          <w:b/>
          <w:bCs/>
          <w:sz w:val="22"/>
          <w:lang w:val="it-IT"/>
        </w:rPr>
        <w:t>surveys</w:t>
      </w:r>
      <w:proofErr w:type="spellEnd"/>
      <w:r>
        <w:rPr>
          <w:rFonts w:ascii="Times New Roman" w:hAnsi="Times New Roman"/>
          <w:b/>
          <w:bCs/>
          <w:sz w:val="22"/>
          <w:lang w:val="it-IT"/>
        </w:rPr>
        <w:t>”</w:t>
      </w:r>
      <w:r>
        <w:rPr>
          <w:rFonts w:ascii="Times New Roman" w:hAnsi="Times New Roman"/>
          <w:sz w:val="22"/>
          <w:lang w:val="it-IT"/>
        </w:rPr>
        <w:t xml:space="preserve"> </w:t>
      </w:r>
      <w:r>
        <w:rPr>
          <w:rFonts w:ascii="Times New Roman" w:hAnsi="Times New Roman"/>
          <w:b/>
          <w:bCs/>
          <w:sz w:val="22"/>
          <w:lang w:val="it-IT"/>
        </w:rPr>
        <w:t>di galassie</w:t>
      </w:r>
      <w:r>
        <w:rPr>
          <w:rFonts w:ascii="Times New Roman" w:hAnsi="Times New Roman"/>
          <w:sz w:val="22"/>
          <w:lang w:val="it-IT"/>
        </w:rPr>
        <w:t xml:space="preserve"> di campo (CANDELS, LSD, GMASS, VIPERS, COSMOS e </w:t>
      </w:r>
      <w:proofErr w:type="spellStart"/>
      <w:r>
        <w:rPr>
          <w:rFonts w:ascii="Times New Roman" w:hAnsi="Times New Roman"/>
          <w:sz w:val="22"/>
          <w:lang w:val="it-IT"/>
        </w:rPr>
        <w:t>zCOSMOS</w:t>
      </w:r>
      <w:proofErr w:type="spellEnd"/>
      <w:r>
        <w:rPr>
          <w:rFonts w:ascii="Times New Roman" w:hAnsi="Times New Roman"/>
          <w:sz w:val="22"/>
          <w:lang w:val="it-IT"/>
        </w:rPr>
        <w:t xml:space="preserve">, MASSIV, VUDS, PEP, GOODS, SHELS, SDSS, UKIDDS ecc.) e di ammasso (WINGS, ACCESS). La comunità italiana negli ultimi anni ha svolto un ruolo centrale nelle </w:t>
      </w:r>
      <w:proofErr w:type="spellStart"/>
      <w:r>
        <w:rPr>
          <w:rFonts w:ascii="Times New Roman" w:hAnsi="Times New Roman"/>
          <w:i/>
          <w:sz w:val="22"/>
          <w:lang w:val="it-IT"/>
        </w:rPr>
        <w:t>survey</w:t>
      </w:r>
      <w:proofErr w:type="spellEnd"/>
      <w:r>
        <w:rPr>
          <w:rFonts w:ascii="Times New Roman" w:hAnsi="Times New Roman"/>
          <w:sz w:val="22"/>
          <w:lang w:val="it-IT"/>
        </w:rPr>
        <w:t xml:space="preserve"> profonde con lo spettrografo VIMOS al VLT, fino ad arrivare alla </w:t>
      </w:r>
      <w:proofErr w:type="spellStart"/>
      <w:r>
        <w:rPr>
          <w:rFonts w:ascii="Times New Roman" w:hAnsi="Times New Roman"/>
          <w:sz w:val="22"/>
          <w:lang w:val="it-IT"/>
        </w:rPr>
        <w:t>survey</w:t>
      </w:r>
      <w:proofErr w:type="spellEnd"/>
      <w:r>
        <w:rPr>
          <w:rFonts w:ascii="Times New Roman" w:hAnsi="Times New Roman"/>
          <w:sz w:val="22"/>
          <w:lang w:val="it-IT"/>
        </w:rPr>
        <w:t xml:space="preserve"> VIPERS </w:t>
      </w:r>
      <w:proofErr w:type="gramStart"/>
      <w:r>
        <w:rPr>
          <w:rFonts w:ascii="Times New Roman" w:hAnsi="Times New Roman"/>
          <w:sz w:val="22"/>
          <w:lang w:val="it-IT"/>
        </w:rPr>
        <w:t>attualmente</w:t>
      </w:r>
      <w:proofErr w:type="gramEnd"/>
      <w:r>
        <w:rPr>
          <w:rFonts w:ascii="Times New Roman" w:hAnsi="Times New Roman"/>
          <w:sz w:val="22"/>
          <w:lang w:val="it-IT"/>
        </w:rPr>
        <w:t xml:space="preserve"> in corso e coordinata da ricercatori italiani (vedi anche la Sez. sulla struttura su grande </w:t>
      </w:r>
      <w:r w:rsidRPr="00FB502C">
        <w:rPr>
          <w:rFonts w:ascii="Times New Roman" w:hAnsi="Times New Roman"/>
          <w:sz w:val="22"/>
          <w:lang w:val="it-IT"/>
        </w:rPr>
        <w:t>scala</w:t>
      </w:r>
      <w:r w:rsidR="00FB502C" w:rsidRPr="00FB502C">
        <w:rPr>
          <w:rFonts w:ascii="Times New Roman" w:hAnsi="Times New Roman"/>
          <w:sz w:val="22"/>
          <w:lang w:val="it-IT"/>
        </w:rPr>
        <w:t xml:space="preserve">). Dall’ottobre 2011 è entrato in funzione il VLT </w:t>
      </w:r>
      <w:proofErr w:type="spellStart"/>
      <w:r w:rsidR="00FB502C" w:rsidRPr="00FB502C">
        <w:rPr>
          <w:rFonts w:ascii="Times New Roman" w:hAnsi="Times New Roman"/>
          <w:sz w:val="22"/>
          <w:lang w:val="it-IT"/>
        </w:rPr>
        <w:t>Survey</w:t>
      </w:r>
      <w:proofErr w:type="spellEnd"/>
      <w:r w:rsidR="00FB502C" w:rsidRPr="00FB502C">
        <w:rPr>
          <w:rFonts w:ascii="Times New Roman" w:hAnsi="Times New Roman"/>
          <w:sz w:val="22"/>
          <w:lang w:val="it-IT"/>
        </w:rPr>
        <w:t xml:space="preserve"> </w:t>
      </w:r>
      <w:proofErr w:type="spellStart"/>
      <w:r w:rsidR="00FB502C" w:rsidRPr="00FB502C">
        <w:rPr>
          <w:rFonts w:ascii="Times New Roman" w:hAnsi="Times New Roman"/>
          <w:sz w:val="22"/>
          <w:lang w:val="it-IT"/>
        </w:rPr>
        <w:t>Telescope</w:t>
      </w:r>
      <w:proofErr w:type="spellEnd"/>
      <w:r w:rsidR="00FB502C" w:rsidRPr="00FB502C">
        <w:rPr>
          <w:rFonts w:ascii="Times New Roman" w:hAnsi="Times New Roman"/>
          <w:sz w:val="22"/>
          <w:lang w:val="it-IT"/>
        </w:rPr>
        <w:t xml:space="preserve"> (VST), fornito all’osservatorio ESO di </w:t>
      </w:r>
      <w:proofErr w:type="spellStart"/>
      <w:r w:rsidR="00FB502C" w:rsidRPr="00FB502C">
        <w:rPr>
          <w:rFonts w:ascii="Times New Roman" w:hAnsi="Times New Roman"/>
          <w:sz w:val="22"/>
          <w:lang w:val="it-IT"/>
        </w:rPr>
        <w:t>Paranal</w:t>
      </w:r>
      <w:proofErr w:type="spellEnd"/>
      <w:r w:rsidR="00FB502C" w:rsidRPr="00FB502C">
        <w:rPr>
          <w:rFonts w:ascii="Times New Roman" w:hAnsi="Times New Roman"/>
          <w:sz w:val="22"/>
          <w:lang w:val="it-IT"/>
        </w:rPr>
        <w:t xml:space="preserve"> da INAF, e sono state avviate le </w:t>
      </w:r>
      <w:proofErr w:type="spellStart"/>
      <w:r w:rsidR="00FB502C" w:rsidRPr="00FB502C">
        <w:rPr>
          <w:rFonts w:ascii="Times New Roman" w:hAnsi="Times New Roman"/>
          <w:sz w:val="22"/>
          <w:lang w:val="it-IT"/>
        </w:rPr>
        <w:t>survey</w:t>
      </w:r>
      <w:proofErr w:type="spellEnd"/>
      <w:r w:rsidR="00FB502C" w:rsidRPr="00FB502C">
        <w:rPr>
          <w:rFonts w:ascii="Times New Roman" w:hAnsi="Times New Roman"/>
          <w:sz w:val="22"/>
          <w:lang w:val="it-IT"/>
        </w:rPr>
        <w:t xml:space="preserve"> pubbliche ESO, in particolare </w:t>
      </w:r>
      <w:proofErr w:type="spellStart"/>
      <w:r w:rsidR="00FB502C" w:rsidRPr="00FB502C">
        <w:rPr>
          <w:rFonts w:ascii="Times New Roman" w:hAnsi="Times New Roman"/>
          <w:sz w:val="22"/>
          <w:lang w:val="it-IT"/>
        </w:rPr>
        <w:t>KiDS</w:t>
      </w:r>
      <w:proofErr w:type="spellEnd"/>
      <w:r w:rsidR="00FB502C" w:rsidRPr="00FB502C">
        <w:rPr>
          <w:rFonts w:ascii="Times New Roman" w:hAnsi="Times New Roman"/>
          <w:sz w:val="22"/>
          <w:lang w:val="it-IT"/>
        </w:rPr>
        <w:t xml:space="preserve">, che si occuperà insieme alla </w:t>
      </w:r>
      <w:proofErr w:type="spellStart"/>
      <w:r w:rsidR="00FB502C" w:rsidRPr="00FB502C">
        <w:rPr>
          <w:rFonts w:ascii="Times New Roman" w:hAnsi="Times New Roman"/>
          <w:sz w:val="22"/>
          <w:lang w:val="it-IT"/>
        </w:rPr>
        <w:t>survey</w:t>
      </w:r>
      <w:proofErr w:type="spellEnd"/>
      <w:r w:rsidR="00FB502C" w:rsidRPr="00FB502C">
        <w:rPr>
          <w:rFonts w:ascii="Times New Roman" w:hAnsi="Times New Roman"/>
          <w:sz w:val="22"/>
          <w:lang w:val="it-IT"/>
        </w:rPr>
        <w:t xml:space="preserve"> VIKING di VISTA, della misura di Materia Oscura tramite </w:t>
      </w:r>
      <w:proofErr w:type="spellStart"/>
      <w:r w:rsidR="00FB502C" w:rsidRPr="00FB502C">
        <w:rPr>
          <w:rFonts w:ascii="Times New Roman" w:hAnsi="Times New Roman"/>
          <w:sz w:val="22"/>
          <w:lang w:val="it-IT"/>
        </w:rPr>
        <w:t>weak</w:t>
      </w:r>
      <w:proofErr w:type="spellEnd"/>
      <w:r w:rsidR="00FB502C" w:rsidRPr="00FB502C">
        <w:rPr>
          <w:rFonts w:ascii="Times New Roman" w:hAnsi="Times New Roman"/>
          <w:sz w:val="22"/>
          <w:lang w:val="it-IT"/>
        </w:rPr>
        <w:t xml:space="preserve"> </w:t>
      </w:r>
      <w:proofErr w:type="spellStart"/>
      <w:r w:rsidR="00FB502C" w:rsidRPr="00FB502C">
        <w:rPr>
          <w:rFonts w:ascii="Times New Roman" w:hAnsi="Times New Roman"/>
          <w:sz w:val="22"/>
          <w:lang w:val="it-IT"/>
        </w:rPr>
        <w:t>lensing</w:t>
      </w:r>
      <w:proofErr w:type="spellEnd"/>
      <w:r w:rsidR="00FB502C" w:rsidRPr="00FB502C">
        <w:rPr>
          <w:rFonts w:ascii="Times New Roman" w:hAnsi="Times New Roman"/>
          <w:sz w:val="22"/>
          <w:lang w:val="it-IT"/>
        </w:rPr>
        <w:t xml:space="preserve"> e più in generale delle proprietà delle galassie fino a </w:t>
      </w:r>
      <w:proofErr w:type="spellStart"/>
      <w:r w:rsidR="00FB502C" w:rsidRPr="00FB502C">
        <w:rPr>
          <w:rFonts w:ascii="Times New Roman" w:hAnsi="Times New Roman"/>
          <w:sz w:val="22"/>
          <w:lang w:val="it-IT"/>
        </w:rPr>
        <w:t>redshift</w:t>
      </w:r>
      <w:proofErr w:type="spellEnd"/>
      <w:r w:rsidR="00FB502C" w:rsidRPr="00FB502C">
        <w:rPr>
          <w:rFonts w:ascii="Times New Roman" w:hAnsi="Times New Roman"/>
          <w:sz w:val="22"/>
          <w:lang w:val="it-IT"/>
        </w:rPr>
        <w:t xml:space="preserve"> intermedi, e diverse </w:t>
      </w:r>
      <w:proofErr w:type="spellStart"/>
      <w:r w:rsidR="00FB502C" w:rsidRPr="00FB502C">
        <w:rPr>
          <w:rFonts w:ascii="Times New Roman" w:hAnsi="Times New Roman"/>
          <w:sz w:val="22"/>
          <w:lang w:val="it-IT"/>
        </w:rPr>
        <w:t>survey</w:t>
      </w:r>
      <w:proofErr w:type="spellEnd"/>
      <w:r w:rsidR="00FB502C" w:rsidRPr="00FB502C">
        <w:rPr>
          <w:rFonts w:ascii="Times New Roman" w:hAnsi="Times New Roman"/>
          <w:sz w:val="22"/>
          <w:lang w:val="it-IT"/>
        </w:rPr>
        <w:t xml:space="preserve"> su tempo garantito per lo più </w:t>
      </w:r>
      <w:proofErr w:type="gramStart"/>
      <w:r w:rsidR="00FB502C" w:rsidRPr="00FB502C">
        <w:rPr>
          <w:rFonts w:ascii="Times New Roman" w:hAnsi="Times New Roman"/>
          <w:sz w:val="22"/>
          <w:lang w:val="it-IT"/>
        </w:rPr>
        <w:t>orientate</w:t>
      </w:r>
      <w:proofErr w:type="gramEnd"/>
      <w:r w:rsidR="00FB502C" w:rsidRPr="00FB502C">
        <w:rPr>
          <w:rFonts w:ascii="Times New Roman" w:hAnsi="Times New Roman"/>
          <w:sz w:val="22"/>
          <w:lang w:val="it-IT"/>
        </w:rPr>
        <w:t xml:space="preserve"> allo studio dell’evoluzione delle galassie in ambienti diversi (dal campo ai superammassi). Le </w:t>
      </w:r>
      <w:proofErr w:type="spellStart"/>
      <w:r w:rsidR="00FB502C" w:rsidRPr="00FB502C">
        <w:rPr>
          <w:rFonts w:ascii="Times New Roman" w:hAnsi="Times New Roman"/>
          <w:sz w:val="22"/>
          <w:lang w:val="it-IT"/>
        </w:rPr>
        <w:t>survey</w:t>
      </w:r>
      <w:proofErr w:type="spellEnd"/>
      <w:r w:rsidR="00FB502C" w:rsidRPr="00FB502C">
        <w:rPr>
          <w:rFonts w:ascii="Times New Roman" w:hAnsi="Times New Roman"/>
          <w:sz w:val="22"/>
          <w:lang w:val="it-IT"/>
        </w:rPr>
        <w:t xml:space="preserve"> </w:t>
      </w:r>
      <w:proofErr w:type="gramStart"/>
      <w:r w:rsidR="00FB502C" w:rsidRPr="00FB502C">
        <w:rPr>
          <w:rFonts w:ascii="Times New Roman" w:hAnsi="Times New Roman"/>
          <w:sz w:val="22"/>
          <w:lang w:val="it-IT"/>
        </w:rPr>
        <w:t>VST,</w:t>
      </w:r>
      <w:proofErr w:type="gramEnd"/>
      <w:r w:rsidR="00FB502C" w:rsidRPr="00FB502C">
        <w:rPr>
          <w:rFonts w:ascii="Times New Roman" w:hAnsi="Times New Roman"/>
          <w:sz w:val="22"/>
          <w:lang w:val="it-IT"/>
        </w:rPr>
        <w:t xml:space="preserve"> coinvolgeranno, nei prossimi 4-5 anni, circa 40 ricercatori di una dozzina di istituti italiani (INAF e Università) e altrettanti collaboratori stranieri. </w:t>
      </w:r>
      <w:proofErr w:type="gramStart"/>
      <w:r w:rsidRPr="00FB502C">
        <w:rPr>
          <w:rFonts w:ascii="Times New Roman" w:hAnsi="Times New Roman"/>
          <w:sz w:val="22"/>
          <w:lang w:val="it-IT"/>
        </w:rPr>
        <w:t>Sulla base di</w:t>
      </w:r>
      <w:proofErr w:type="gramEnd"/>
      <w:r w:rsidRPr="00FB502C">
        <w:rPr>
          <w:rFonts w:ascii="Times New Roman" w:hAnsi="Times New Roman"/>
          <w:sz w:val="22"/>
          <w:lang w:val="it-IT"/>
        </w:rPr>
        <w:t xml:space="preserve"> questi programmi si prevedono tre anni di grandi progressi nello studio dell'evoluzione delle galassie e degli AGN, con un contributo di primo piano da parte dell'Italia.</w:t>
      </w:r>
    </w:p>
    <w:p w:rsidR="00D36A1F" w:rsidRDefault="00D36A1F">
      <w:pPr>
        <w:pStyle w:val="WW-Default"/>
        <w:ind w:left="-284" w:right="-347"/>
        <w:jc w:val="both"/>
        <w:rPr>
          <w:rFonts w:ascii="Times New Roman" w:hAnsi="Times New Roman"/>
          <w:sz w:val="22"/>
          <w:lang w:val="it-IT"/>
        </w:rPr>
      </w:pPr>
      <w:r>
        <w:rPr>
          <w:rFonts w:ascii="Times New Roman" w:hAnsi="Times New Roman"/>
          <w:sz w:val="22"/>
          <w:lang w:val="it-IT"/>
        </w:rPr>
        <w:t xml:space="preserve">Le galassie sono studiate in funzione delle epoche cosmiche (o </w:t>
      </w:r>
      <w:proofErr w:type="spellStart"/>
      <w:r>
        <w:rPr>
          <w:rFonts w:ascii="Times New Roman" w:hAnsi="Times New Roman"/>
          <w:sz w:val="22"/>
          <w:lang w:val="it-IT"/>
        </w:rPr>
        <w:t>redshift</w:t>
      </w:r>
      <w:proofErr w:type="spellEnd"/>
      <w:r>
        <w:rPr>
          <w:rFonts w:ascii="Times New Roman" w:hAnsi="Times New Roman"/>
          <w:sz w:val="22"/>
          <w:lang w:val="it-IT"/>
        </w:rPr>
        <w:t xml:space="preserve">, </w:t>
      </w:r>
      <w:r>
        <w:rPr>
          <w:rFonts w:ascii="Times New Roman" w:hAnsi="Times New Roman"/>
          <w:i/>
          <w:sz w:val="22"/>
          <w:lang w:val="it-IT"/>
        </w:rPr>
        <w:t>z</w:t>
      </w:r>
      <w:r>
        <w:rPr>
          <w:rFonts w:ascii="Times New Roman" w:hAnsi="Times New Roman"/>
          <w:sz w:val="22"/>
          <w:lang w:val="it-IT"/>
        </w:rPr>
        <w:t xml:space="preserve">), dal presente fino al periodo di </w:t>
      </w:r>
      <w:proofErr w:type="spellStart"/>
      <w:r>
        <w:rPr>
          <w:rFonts w:ascii="Times New Roman" w:hAnsi="Times New Roman"/>
          <w:sz w:val="22"/>
          <w:lang w:val="it-IT"/>
        </w:rPr>
        <w:t>riionizzazione</w:t>
      </w:r>
      <w:proofErr w:type="spellEnd"/>
      <w:r>
        <w:rPr>
          <w:rFonts w:ascii="Times New Roman" w:hAnsi="Times New Roman"/>
          <w:sz w:val="22"/>
          <w:lang w:val="it-IT"/>
        </w:rPr>
        <w:t xml:space="preserve"> dell'Universo, e ancor più indietro al collasso delle proto-nubi e alla formazione delle prime stelle, per comprendere l’efficacia dei meccanismi evolutivi in atto e caratterizzarne le proprietà intrinseche da interpretare nello schema gerarchico che emerge dai modelli teorici a disposizione.</w:t>
      </w:r>
    </w:p>
    <w:p w:rsidR="00D36A1F" w:rsidRDefault="00D36A1F">
      <w:pPr>
        <w:pStyle w:val="WW-Default"/>
        <w:ind w:left="-284" w:right="-347"/>
        <w:jc w:val="both"/>
        <w:rPr>
          <w:rFonts w:ascii="Times New Roman" w:hAnsi="Times New Roman"/>
          <w:sz w:val="22"/>
          <w:lang w:val="it-IT"/>
        </w:rPr>
      </w:pPr>
      <w:r>
        <w:rPr>
          <w:rFonts w:ascii="Times New Roman" w:hAnsi="Times New Roman"/>
          <w:sz w:val="22"/>
          <w:lang w:val="it-IT"/>
        </w:rPr>
        <w:t xml:space="preserve">Qui l’Italia si distingue nello studio delle </w:t>
      </w:r>
      <w:r>
        <w:rPr>
          <w:rFonts w:ascii="Times New Roman" w:hAnsi="Times New Roman"/>
          <w:b/>
          <w:bCs/>
          <w:sz w:val="22"/>
          <w:lang w:val="it-IT"/>
        </w:rPr>
        <w:t xml:space="preserve">galassie a </w:t>
      </w:r>
      <w:proofErr w:type="spellStart"/>
      <w:r>
        <w:rPr>
          <w:rFonts w:ascii="Times New Roman" w:hAnsi="Times New Roman"/>
          <w:b/>
          <w:bCs/>
          <w:sz w:val="22"/>
          <w:lang w:val="it-IT"/>
        </w:rPr>
        <w:t>redshift</w:t>
      </w:r>
      <w:proofErr w:type="spellEnd"/>
      <w:r>
        <w:rPr>
          <w:rFonts w:ascii="Times New Roman" w:hAnsi="Times New Roman"/>
          <w:b/>
          <w:bCs/>
          <w:sz w:val="22"/>
          <w:lang w:val="it-IT"/>
        </w:rPr>
        <w:t xml:space="preserve"> elevato (z=1-3) e molto elevato (z&gt;3)</w:t>
      </w:r>
      <w:r>
        <w:rPr>
          <w:rFonts w:ascii="Times New Roman" w:hAnsi="Times New Roman"/>
          <w:sz w:val="22"/>
          <w:lang w:val="it-IT"/>
        </w:rPr>
        <w:t xml:space="preserve">, guidando progetti di punta, con strumentazioni da terra e dallo spazio a diverse lunghezze d’onda, per spingere lo studio delle strutture cosmiche a </w:t>
      </w:r>
      <w:proofErr w:type="spellStart"/>
      <w:r>
        <w:rPr>
          <w:rFonts w:ascii="Times New Roman" w:hAnsi="Times New Roman"/>
          <w:i/>
          <w:sz w:val="22"/>
          <w:lang w:val="it-IT"/>
        </w:rPr>
        <w:t>redshifts</w:t>
      </w:r>
      <w:proofErr w:type="spellEnd"/>
      <w:r>
        <w:rPr>
          <w:rFonts w:ascii="Times New Roman" w:hAnsi="Times New Roman"/>
          <w:sz w:val="22"/>
          <w:lang w:val="it-IT"/>
        </w:rPr>
        <w:t xml:space="preserve"> sempre più alti, e comprendere i meccanismi di</w:t>
      </w:r>
      <w:proofErr w:type="gramStart"/>
      <w:r>
        <w:rPr>
          <w:rFonts w:ascii="Times New Roman" w:hAnsi="Times New Roman"/>
          <w:sz w:val="22"/>
          <w:lang w:val="it-IT"/>
        </w:rPr>
        <w:t xml:space="preserve">  </w:t>
      </w:r>
      <w:proofErr w:type="gramEnd"/>
      <w:r>
        <w:rPr>
          <w:rFonts w:ascii="Times New Roman" w:hAnsi="Times New Roman"/>
          <w:sz w:val="22"/>
          <w:lang w:val="it-IT"/>
        </w:rPr>
        <w:t xml:space="preserve">formazione delle galassie a partire dalle fluttuazioni di densità primordiali. </w:t>
      </w:r>
    </w:p>
    <w:p w:rsidR="00D36A1F" w:rsidRDefault="00D36A1F">
      <w:pPr>
        <w:pStyle w:val="WW-Default"/>
        <w:spacing w:after="120"/>
        <w:ind w:left="-284" w:right="-347"/>
        <w:jc w:val="both"/>
        <w:rPr>
          <w:rFonts w:ascii="Times New Roman" w:hAnsi="Times New Roman"/>
          <w:sz w:val="22"/>
          <w:lang w:val="it-IT"/>
        </w:rPr>
      </w:pPr>
      <w:r>
        <w:rPr>
          <w:rFonts w:ascii="Times New Roman" w:hAnsi="Times New Roman"/>
          <w:sz w:val="22"/>
          <w:lang w:val="it-IT"/>
        </w:rPr>
        <w:t xml:space="preserve">Un ruolo primario sarà svolto anche nello </w:t>
      </w:r>
      <w:r>
        <w:rPr>
          <w:rFonts w:ascii="Times New Roman" w:hAnsi="Times New Roman"/>
          <w:b/>
          <w:bCs/>
          <w:sz w:val="22"/>
          <w:lang w:val="it-IT"/>
        </w:rPr>
        <w:t>studio delle galassie in funzione dell'ambiente</w:t>
      </w:r>
      <w:r>
        <w:rPr>
          <w:rFonts w:ascii="Times New Roman" w:hAnsi="Times New Roman"/>
          <w:sz w:val="22"/>
          <w:lang w:val="it-IT"/>
        </w:rPr>
        <w:t>, dall'Universo locale e fino a z=1-1.5. Diversi programmi osservativi si dedicano allo studio dell’evoluzione delle galassie (nelle loro varie morfologie – ellittiche, lenticolari, spirali, irregolari) in relazione con l’ambiente in cui vivono, dalle regioni sotto-dense (o “</w:t>
      </w:r>
      <w:proofErr w:type="spellStart"/>
      <w:r>
        <w:rPr>
          <w:rFonts w:ascii="Times New Roman" w:hAnsi="Times New Roman"/>
          <w:sz w:val="22"/>
          <w:lang w:val="it-IT"/>
        </w:rPr>
        <w:t>voids</w:t>
      </w:r>
      <w:proofErr w:type="spellEnd"/>
      <w:r>
        <w:rPr>
          <w:rFonts w:ascii="Times New Roman" w:hAnsi="Times New Roman"/>
          <w:sz w:val="22"/>
          <w:lang w:val="it-IT"/>
        </w:rPr>
        <w:t xml:space="preserve">”), ai gruppi di galassie, fino agli ammassi e i super-ammassi, dove gli effetti della crescita gerarchica delle strutture sono più evidenti e dove i processi d’interazione tra galassie o con il mezzo intergalattico possono alterare l’evoluzione endogena delle galassie stesse. </w:t>
      </w:r>
    </w:p>
    <w:p w:rsidR="00D36A1F" w:rsidRDefault="00D36A1F">
      <w:pPr>
        <w:pStyle w:val="WW-Default"/>
        <w:spacing w:after="120"/>
        <w:ind w:left="-284" w:right="-347"/>
        <w:jc w:val="both"/>
        <w:rPr>
          <w:rFonts w:ascii="Times New Roman" w:hAnsi="Times New Roman"/>
          <w:sz w:val="22"/>
          <w:lang w:val="it-IT"/>
        </w:rPr>
      </w:pPr>
      <w:r>
        <w:rPr>
          <w:rFonts w:ascii="Times New Roman" w:hAnsi="Times New Roman"/>
          <w:sz w:val="22"/>
          <w:lang w:val="it-IT"/>
        </w:rPr>
        <w:t xml:space="preserve">Nel campo degli AGN, gli studi si concentrano sull’evoluzione cosmologica dei processi di accrescimento sui buchi neri centrali e la relazione fra attività nucleare e ambiente circostante. Tra questi, si distinguono gli studi di formazione stellare in AGN in confronto a meccanismi “normali”, che usano, fra gli altri, dati </w:t>
      </w:r>
      <w:proofErr w:type="spellStart"/>
      <w:r>
        <w:rPr>
          <w:rFonts w:ascii="Times New Roman" w:hAnsi="Times New Roman"/>
          <w:sz w:val="22"/>
          <w:lang w:val="it-IT"/>
        </w:rPr>
        <w:t>Herschel</w:t>
      </w:r>
      <w:proofErr w:type="spellEnd"/>
      <w:r>
        <w:rPr>
          <w:rFonts w:ascii="Times New Roman" w:hAnsi="Times New Roman"/>
          <w:sz w:val="22"/>
          <w:lang w:val="it-IT"/>
        </w:rPr>
        <w:t xml:space="preserve">, e gli studi dell'evoluzione cosmologica di AGN oscurati e delle proprietà dei buchi neri mediante osservazioni profonde con </w:t>
      </w:r>
      <w:proofErr w:type="spellStart"/>
      <w:r>
        <w:rPr>
          <w:rFonts w:ascii="Times New Roman" w:hAnsi="Times New Roman"/>
          <w:sz w:val="22"/>
          <w:lang w:val="it-IT"/>
        </w:rPr>
        <w:t>Chandra</w:t>
      </w:r>
      <w:proofErr w:type="spellEnd"/>
      <w:r>
        <w:rPr>
          <w:rFonts w:ascii="Times New Roman" w:hAnsi="Times New Roman"/>
          <w:sz w:val="22"/>
          <w:lang w:val="it-IT"/>
        </w:rPr>
        <w:t xml:space="preserve">, XMM, </w:t>
      </w:r>
      <w:proofErr w:type="spellStart"/>
      <w:r>
        <w:rPr>
          <w:rFonts w:ascii="Times New Roman" w:hAnsi="Times New Roman"/>
          <w:sz w:val="22"/>
          <w:lang w:val="it-IT"/>
        </w:rPr>
        <w:t>Suzaku</w:t>
      </w:r>
      <w:proofErr w:type="spellEnd"/>
      <w:r>
        <w:rPr>
          <w:rFonts w:ascii="Times New Roman" w:hAnsi="Times New Roman"/>
          <w:sz w:val="22"/>
          <w:lang w:val="it-IT"/>
        </w:rPr>
        <w:t xml:space="preserve">, </w:t>
      </w:r>
      <w:proofErr w:type="gramStart"/>
      <w:r>
        <w:rPr>
          <w:rFonts w:ascii="Times New Roman" w:hAnsi="Times New Roman"/>
          <w:sz w:val="22"/>
          <w:lang w:val="it-IT"/>
        </w:rPr>
        <w:t>osservazioni</w:t>
      </w:r>
      <w:proofErr w:type="gramEnd"/>
      <w:r>
        <w:rPr>
          <w:rFonts w:ascii="Times New Roman" w:hAnsi="Times New Roman"/>
          <w:sz w:val="22"/>
          <w:lang w:val="it-IT"/>
        </w:rPr>
        <w:t xml:space="preserve"> radio (in continuo e in riga) e multifrequenza. Risultati rilevanti sono attesi riguardo </w:t>
      </w:r>
      <w:proofErr w:type="gramStart"/>
      <w:r>
        <w:rPr>
          <w:rFonts w:ascii="Times New Roman" w:hAnsi="Times New Roman"/>
          <w:sz w:val="22"/>
          <w:lang w:val="it-IT"/>
        </w:rPr>
        <w:t>lo</w:t>
      </w:r>
      <w:proofErr w:type="gramEnd"/>
      <w:r>
        <w:rPr>
          <w:rFonts w:ascii="Times New Roman" w:hAnsi="Times New Roman"/>
          <w:sz w:val="22"/>
          <w:lang w:val="it-IT"/>
        </w:rPr>
        <w:t xml:space="preserve"> studio dell'evoluzione cosmologica dei </w:t>
      </w:r>
      <w:r>
        <w:rPr>
          <w:rFonts w:ascii="Times New Roman" w:hAnsi="Times New Roman"/>
          <w:i/>
          <w:sz w:val="22"/>
          <w:lang w:val="it-IT"/>
        </w:rPr>
        <w:t xml:space="preserve">Supermassive Black </w:t>
      </w:r>
      <w:proofErr w:type="spellStart"/>
      <w:r>
        <w:rPr>
          <w:rFonts w:ascii="Times New Roman" w:hAnsi="Times New Roman"/>
          <w:i/>
          <w:sz w:val="22"/>
          <w:lang w:val="it-IT"/>
        </w:rPr>
        <w:t>Holes</w:t>
      </w:r>
      <w:proofErr w:type="spellEnd"/>
      <w:r>
        <w:rPr>
          <w:rFonts w:ascii="Times New Roman" w:hAnsi="Times New Roman"/>
          <w:sz w:val="22"/>
          <w:lang w:val="it-IT"/>
        </w:rPr>
        <w:t xml:space="preserve"> (SMBH) e dei processi fisici connessi ai fenomeni di accrescimento.  Il ruolo dell'attività nucleare e delle sue interazioni con la galassia ospite sarà studiato in grande dettaglio grazie a </w:t>
      </w:r>
      <w:proofErr w:type="spellStart"/>
      <w:r>
        <w:rPr>
          <w:rFonts w:ascii="Times New Roman" w:hAnsi="Times New Roman"/>
          <w:i/>
          <w:sz w:val="22"/>
          <w:lang w:val="it-IT"/>
        </w:rPr>
        <w:t>survey</w:t>
      </w:r>
      <w:proofErr w:type="spellEnd"/>
      <w:r>
        <w:rPr>
          <w:rFonts w:ascii="Times New Roman" w:hAnsi="Times New Roman"/>
          <w:sz w:val="22"/>
          <w:lang w:val="it-IT"/>
        </w:rPr>
        <w:t xml:space="preserve"> X, in particolare XMM e </w:t>
      </w:r>
      <w:proofErr w:type="spellStart"/>
      <w:r>
        <w:rPr>
          <w:rFonts w:ascii="Times New Roman" w:hAnsi="Times New Roman"/>
          <w:sz w:val="22"/>
          <w:lang w:val="it-IT"/>
        </w:rPr>
        <w:t>Chandra</w:t>
      </w:r>
      <w:proofErr w:type="spellEnd"/>
      <w:r>
        <w:rPr>
          <w:rFonts w:ascii="Times New Roman" w:hAnsi="Times New Roman"/>
          <w:sz w:val="22"/>
          <w:lang w:val="it-IT"/>
        </w:rPr>
        <w:t>.  Collaborazioni come COSMOS e CANDELS/GOODS sfruttano dati multifrequenza di ottima qualità (</w:t>
      </w:r>
      <w:proofErr w:type="spellStart"/>
      <w:r>
        <w:rPr>
          <w:rFonts w:ascii="Times New Roman" w:hAnsi="Times New Roman"/>
          <w:sz w:val="22"/>
          <w:lang w:val="it-IT"/>
        </w:rPr>
        <w:t>Herschel</w:t>
      </w:r>
      <w:proofErr w:type="spellEnd"/>
      <w:r>
        <w:rPr>
          <w:rFonts w:ascii="Times New Roman" w:hAnsi="Times New Roman"/>
          <w:sz w:val="22"/>
          <w:lang w:val="it-IT"/>
        </w:rPr>
        <w:t>, VLT, JVLA) in termini di accuratezza e copertura uniforme dello spettro elettromagnetico. Sarà quindi possibile ottenere misure affidabili dei parametri fondamentali legati all'</w:t>
      </w:r>
      <w:r>
        <w:rPr>
          <w:rFonts w:ascii="Times New Roman" w:hAnsi="Times New Roman"/>
          <w:b/>
          <w:bCs/>
          <w:sz w:val="22"/>
          <w:lang w:val="it-IT"/>
        </w:rPr>
        <w:t>accrescimento su BH</w:t>
      </w:r>
      <w:r>
        <w:rPr>
          <w:rFonts w:ascii="Times New Roman" w:hAnsi="Times New Roman"/>
          <w:sz w:val="22"/>
          <w:lang w:val="it-IT"/>
        </w:rPr>
        <w:t xml:space="preserve"> (massa </w:t>
      </w:r>
      <w:proofErr w:type="gramStart"/>
      <w:r>
        <w:rPr>
          <w:rFonts w:ascii="Times New Roman" w:hAnsi="Times New Roman"/>
          <w:sz w:val="22"/>
          <w:lang w:val="it-IT"/>
        </w:rPr>
        <w:t>ed</w:t>
      </w:r>
      <w:proofErr w:type="gramEnd"/>
      <w:r>
        <w:rPr>
          <w:rFonts w:ascii="Times New Roman" w:hAnsi="Times New Roman"/>
          <w:sz w:val="22"/>
          <w:lang w:val="it-IT"/>
        </w:rPr>
        <w:t xml:space="preserve"> </w:t>
      </w:r>
      <w:proofErr w:type="spellStart"/>
      <w:r>
        <w:rPr>
          <w:rFonts w:ascii="Times New Roman" w:hAnsi="Times New Roman"/>
          <w:i/>
          <w:sz w:val="22"/>
          <w:lang w:val="it-IT"/>
        </w:rPr>
        <w:t>Eddington</w:t>
      </w:r>
      <w:proofErr w:type="spellEnd"/>
      <w:r>
        <w:rPr>
          <w:rFonts w:ascii="Times New Roman" w:hAnsi="Times New Roman"/>
          <w:i/>
          <w:sz w:val="22"/>
          <w:lang w:val="it-IT"/>
        </w:rPr>
        <w:t xml:space="preserve"> </w:t>
      </w:r>
      <w:proofErr w:type="spellStart"/>
      <w:r>
        <w:rPr>
          <w:rFonts w:ascii="Times New Roman" w:hAnsi="Times New Roman"/>
          <w:i/>
          <w:sz w:val="22"/>
          <w:lang w:val="it-IT"/>
        </w:rPr>
        <w:t>Ratio</w:t>
      </w:r>
      <w:proofErr w:type="spellEnd"/>
      <w:r>
        <w:rPr>
          <w:rFonts w:ascii="Times New Roman" w:hAnsi="Times New Roman"/>
          <w:sz w:val="22"/>
          <w:lang w:val="it-IT"/>
        </w:rPr>
        <w:t xml:space="preserve">) e della galassia ospite (massa stellare, tasso di formazione stellare, massa in gas) e studiare l'evoluzione delle relazioni di scala,  su di un ampio intervallo di </w:t>
      </w:r>
      <w:proofErr w:type="spellStart"/>
      <w:r>
        <w:rPr>
          <w:rFonts w:ascii="Times New Roman" w:hAnsi="Times New Roman"/>
          <w:sz w:val="22"/>
          <w:lang w:val="it-IT"/>
        </w:rPr>
        <w:t>redshift</w:t>
      </w:r>
      <w:proofErr w:type="spellEnd"/>
      <w:r>
        <w:rPr>
          <w:rFonts w:ascii="Times New Roman" w:hAnsi="Times New Roman"/>
          <w:sz w:val="22"/>
          <w:lang w:val="it-IT"/>
        </w:rPr>
        <w:t xml:space="preserve"> e di luminosità. Osservazioni con </w:t>
      </w:r>
      <w:proofErr w:type="spellStart"/>
      <w:r>
        <w:rPr>
          <w:rFonts w:ascii="Times New Roman" w:hAnsi="Times New Roman"/>
          <w:sz w:val="22"/>
          <w:lang w:val="it-IT"/>
        </w:rPr>
        <w:t>Herschel</w:t>
      </w:r>
      <w:proofErr w:type="spellEnd"/>
      <w:r>
        <w:rPr>
          <w:rFonts w:ascii="Times New Roman" w:hAnsi="Times New Roman"/>
          <w:sz w:val="22"/>
          <w:lang w:val="it-IT"/>
        </w:rPr>
        <w:t xml:space="preserve"> e nella banda radio, per grandi campioni di AGN opportunamente selezionati, permetteranno uno studio quantitativo del legame esistente fra processi di accrescimento e di formazione stellare</w:t>
      </w:r>
      <w:r>
        <w:rPr>
          <w:rFonts w:ascii="Times New Roman" w:hAnsi="Times New Roman"/>
          <w:b/>
          <w:bCs/>
          <w:sz w:val="22"/>
          <w:lang w:val="it-IT"/>
        </w:rPr>
        <w:t xml:space="preserve"> </w:t>
      </w:r>
      <w:r>
        <w:rPr>
          <w:rFonts w:ascii="Times New Roman" w:hAnsi="Times New Roman"/>
          <w:sz w:val="22"/>
          <w:lang w:val="it-IT"/>
        </w:rPr>
        <w:t xml:space="preserve">e di </w:t>
      </w:r>
      <w:proofErr w:type="spellStart"/>
      <w:r>
        <w:rPr>
          <w:rFonts w:ascii="Times New Roman" w:hAnsi="Times New Roman"/>
          <w:i/>
          <w:sz w:val="22"/>
          <w:lang w:val="it-IT"/>
        </w:rPr>
        <w:t>outflows</w:t>
      </w:r>
      <w:proofErr w:type="spellEnd"/>
      <w:r>
        <w:rPr>
          <w:rFonts w:ascii="Times New Roman" w:hAnsi="Times New Roman"/>
          <w:b/>
          <w:bCs/>
          <w:sz w:val="22"/>
          <w:lang w:val="it-IT"/>
        </w:rPr>
        <w:t xml:space="preserve"> </w:t>
      </w:r>
      <w:r>
        <w:rPr>
          <w:rFonts w:ascii="Times New Roman" w:hAnsi="Times New Roman"/>
          <w:sz w:val="22"/>
          <w:lang w:val="it-IT"/>
        </w:rPr>
        <w:t xml:space="preserve">(getti e venti) e in ultima analisi dei </w:t>
      </w:r>
      <w:r>
        <w:rPr>
          <w:rFonts w:ascii="Times New Roman" w:hAnsi="Times New Roman"/>
          <w:b/>
          <w:bCs/>
          <w:sz w:val="22"/>
          <w:lang w:val="it-IT"/>
        </w:rPr>
        <w:t>meccanismi di feedback</w:t>
      </w:r>
      <w:r>
        <w:rPr>
          <w:rFonts w:ascii="Times New Roman" w:hAnsi="Times New Roman"/>
          <w:sz w:val="22"/>
          <w:lang w:val="it-IT"/>
        </w:rPr>
        <w:t>.</w:t>
      </w:r>
    </w:p>
    <w:p w:rsidR="00D36A1F" w:rsidRDefault="00D36A1F">
      <w:pPr>
        <w:pStyle w:val="WW-Default"/>
        <w:spacing w:after="120"/>
        <w:ind w:left="-284" w:right="-347"/>
        <w:jc w:val="both"/>
        <w:rPr>
          <w:rFonts w:ascii="Times New Roman" w:hAnsi="Times New Roman"/>
          <w:sz w:val="22"/>
          <w:lang w:val="it-IT"/>
        </w:rPr>
      </w:pPr>
      <w:r>
        <w:rPr>
          <w:rFonts w:ascii="Times New Roman" w:hAnsi="Times New Roman"/>
          <w:sz w:val="22"/>
          <w:lang w:val="it-IT"/>
        </w:rPr>
        <w:t xml:space="preserve">Il lancio di </w:t>
      </w:r>
      <w:proofErr w:type="spellStart"/>
      <w:r>
        <w:rPr>
          <w:rFonts w:ascii="Times New Roman" w:hAnsi="Times New Roman"/>
          <w:sz w:val="22"/>
          <w:lang w:val="it-IT"/>
        </w:rPr>
        <w:t>NuSTAR</w:t>
      </w:r>
      <w:proofErr w:type="spellEnd"/>
      <w:r>
        <w:rPr>
          <w:rFonts w:ascii="Times New Roman" w:hAnsi="Times New Roman"/>
          <w:sz w:val="22"/>
          <w:lang w:val="it-IT"/>
        </w:rPr>
        <w:t xml:space="preserve"> è avvenuto con successo il 13 Giugno 2012. Le capacità </w:t>
      </w:r>
      <w:proofErr w:type="gramStart"/>
      <w:r>
        <w:rPr>
          <w:rFonts w:ascii="Times New Roman" w:hAnsi="Times New Roman"/>
          <w:sz w:val="22"/>
          <w:lang w:val="it-IT"/>
        </w:rPr>
        <w:t xml:space="preserve">di </w:t>
      </w:r>
      <w:proofErr w:type="spellStart"/>
      <w:proofErr w:type="gramEnd"/>
      <w:r>
        <w:rPr>
          <w:rFonts w:ascii="Times New Roman" w:hAnsi="Times New Roman"/>
          <w:sz w:val="22"/>
          <w:lang w:val="it-IT"/>
        </w:rPr>
        <w:t>imaging</w:t>
      </w:r>
      <w:proofErr w:type="spellEnd"/>
      <w:r>
        <w:rPr>
          <w:rFonts w:ascii="Times New Roman" w:hAnsi="Times New Roman"/>
          <w:sz w:val="22"/>
          <w:lang w:val="it-IT"/>
        </w:rPr>
        <w:t xml:space="preserve">, per la prima volta disponibili in  banda hard  X (10-80 </w:t>
      </w:r>
      <w:proofErr w:type="spellStart"/>
      <w:r>
        <w:rPr>
          <w:rFonts w:ascii="Times New Roman" w:hAnsi="Times New Roman"/>
          <w:sz w:val="22"/>
          <w:lang w:val="it-IT"/>
        </w:rPr>
        <w:t>keV</w:t>
      </w:r>
      <w:proofErr w:type="spellEnd"/>
      <w:r>
        <w:rPr>
          <w:rFonts w:ascii="Times New Roman" w:hAnsi="Times New Roman"/>
          <w:sz w:val="22"/>
          <w:lang w:val="it-IT"/>
        </w:rPr>
        <w:t xml:space="preserve">) permetteranno di raggiungere un’alta sensibilità  e di effettuare un censimento completo dei </w:t>
      </w:r>
      <w:r>
        <w:rPr>
          <w:rFonts w:ascii="Times New Roman" w:hAnsi="Times New Roman"/>
          <w:b/>
          <w:bCs/>
          <w:sz w:val="22"/>
          <w:lang w:val="it-IT"/>
        </w:rPr>
        <w:t xml:space="preserve">SMBH fortemente oscurati </w:t>
      </w:r>
      <w:r>
        <w:rPr>
          <w:rFonts w:ascii="Times New Roman" w:hAnsi="Times New Roman"/>
          <w:sz w:val="22"/>
          <w:lang w:val="it-IT"/>
        </w:rPr>
        <w:t>predetti dai modelli del fondo X e da studi sulla funzione di massa dei BH in galassie non attive e in AGN.</w:t>
      </w:r>
    </w:p>
    <w:p w:rsidR="00D36A1F" w:rsidRDefault="00D36A1F">
      <w:pPr>
        <w:pStyle w:val="WW-Default"/>
        <w:spacing w:after="120"/>
        <w:ind w:left="-284" w:right="-347"/>
        <w:jc w:val="both"/>
        <w:rPr>
          <w:rFonts w:ascii="Times New Roman" w:hAnsi="Times New Roman"/>
          <w:sz w:val="22"/>
          <w:szCs w:val="22"/>
          <w:lang w:val="it-IT"/>
        </w:rPr>
      </w:pPr>
      <w:r>
        <w:rPr>
          <w:rFonts w:ascii="Times New Roman" w:hAnsi="Times New Roman"/>
          <w:bCs/>
          <w:sz w:val="22"/>
          <w:lang w:val="it-IT"/>
        </w:rPr>
        <w:t>Dal punto di vista teorico,</w:t>
      </w:r>
      <w:r>
        <w:rPr>
          <w:rFonts w:ascii="Times New Roman" w:hAnsi="Times New Roman"/>
          <w:b/>
          <w:bCs/>
          <w:sz w:val="22"/>
          <w:lang w:val="it-IT"/>
        </w:rPr>
        <w:t xml:space="preserve"> </w:t>
      </w:r>
      <w:r>
        <w:rPr>
          <w:rFonts w:ascii="Times New Roman" w:hAnsi="Times New Roman"/>
          <w:sz w:val="22"/>
          <w:lang w:val="it-IT"/>
        </w:rPr>
        <w:t xml:space="preserve">gli approcci utilizzati sono molteplici e complementari. Uno dei punti di forza in Italia sono i </w:t>
      </w:r>
      <w:r>
        <w:rPr>
          <w:rFonts w:ascii="Times New Roman" w:hAnsi="Times New Roman"/>
          <w:b/>
          <w:sz w:val="22"/>
          <w:lang w:val="it-IT"/>
        </w:rPr>
        <w:t>c</w:t>
      </w:r>
      <w:r>
        <w:rPr>
          <w:rFonts w:ascii="Times New Roman" w:hAnsi="Times New Roman"/>
          <w:b/>
          <w:bCs/>
          <w:sz w:val="22"/>
          <w:lang w:val="it-IT"/>
        </w:rPr>
        <w:t xml:space="preserve">odici di simulazione numerica </w:t>
      </w:r>
      <w:r>
        <w:rPr>
          <w:rFonts w:ascii="Times New Roman" w:hAnsi="Times New Roman"/>
          <w:bCs/>
          <w:sz w:val="22"/>
          <w:lang w:val="it-IT"/>
        </w:rPr>
        <w:t>(</w:t>
      </w:r>
      <w:r>
        <w:rPr>
          <w:rFonts w:ascii="Times New Roman" w:hAnsi="Times New Roman"/>
          <w:b/>
          <w:bCs/>
          <w:sz w:val="22"/>
          <w:lang w:val="it-IT"/>
        </w:rPr>
        <w:t>semianalitici e idrodinamici,</w:t>
      </w:r>
      <w:r>
        <w:rPr>
          <w:rFonts w:ascii="Times New Roman" w:hAnsi="Times New Roman"/>
          <w:sz w:val="22"/>
          <w:lang w:val="it-IT"/>
        </w:rPr>
        <w:t xml:space="preserve"> quali la </w:t>
      </w:r>
      <w:proofErr w:type="spellStart"/>
      <w:r>
        <w:rPr>
          <w:rFonts w:ascii="Times New Roman" w:hAnsi="Times New Roman"/>
          <w:sz w:val="22"/>
          <w:lang w:val="it-IT"/>
        </w:rPr>
        <w:t>Millennium</w:t>
      </w:r>
      <w:proofErr w:type="spellEnd"/>
      <w:r>
        <w:rPr>
          <w:rFonts w:ascii="Times New Roman" w:hAnsi="Times New Roman"/>
          <w:sz w:val="22"/>
          <w:lang w:val="it-IT"/>
        </w:rPr>
        <w:t xml:space="preserve"> </w:t>
      </w:r>
      <w:proofErr w:type="spellStart"/>
      <w:r>
        <w:rPr>
          <w:rFonts w:ascii="Times New Roman" w:hAnsi="Times New Roman"/>
          <w:sz w:val="22"/>
          <w:lang w:val="it-IT"/>
        </w:rPr>
        <w:t>Simulation</w:t>
      </w:r>
      <w:proofErr w:type="spellEnd"/>
      <w:r>
        <w:rPr>
          <w:rFonts w:ascii="Times New Roman" w:hAnsi="Times New Roman"/>
          <w:sz w:val="22"/>
          <w:lang w:val="it-IT"/>
        </w:rPr>
        <w:t xml:space="preserve">, Gadget, Morgana, </w:t>
      </w:r>
      <w:proofErr w:type="spellStart"/>
      <w:r>
        <w:rPr>
          <w:rFonts w:ascii="Times New Roman" w:hAnsi="Times New Roman"/>
          <w:sz w:val="22"/>
          <w:lang w:val="it-IT"/>
        </w:rPr>
        <w:t>Galform+Grasil</w:t>
      </w:r>
      <w:proofErr w:type="spellEnd"/>
      <w:r>
        <w:rPr>
          <w:rFonts w:ascii="Times New Roman" w:hAnsi="Times New Roman"/>
          <w:sz w:val="22"/>
          <w:lang w:val="it-IT"/>
        </w:rPr>
        <w:t xml:space="preserve">, </w:t>
      </w:r>
      <w:proofErr w:type="spellStart"/>
      <w:r>
        <w:rPr>
          <w:rFonts w:ascii="Times New Roman" w:hAnsi="Times New Roman"/>
          <w:sz w:val="22"/>
          <w:lang w:val="it-IT"/>
        </w:rPr>
        <w:t>Gasoline</w:t>
      </w:r>
      <w:proofErr w:type="spellEnd"/>
      <w:r>
        <w:rPr>
          <w:rFonts w:ascii="Times New Roman" w:hAnsi="Times New Roman"/>
          <w:sz w:val="22"/>
          <w:lang w:val="it-IT"/>
        </w:rPr>
        <w:t xml:space="preserve">, Enzo, Fly, Flash) che </w:t>
      </w:r>
      <w:proofErr w:type="gramStart"/>
      <w:r>
        <w:rPr>
          <w:rFonts w:ascii="Times New Roman" w:hAnsi="Times New Roman"/>
          <w:sz w:val="22"/>
          <w:lang w:val="it-IT"/>
        </w:rPr>
        <w:t>hanno</w:t>
      </w:r>
      <w:proofErr w:type="gramEnd"/>
      <w:r>
        <w:rPr>
          <w:rFonts w:ascii="Times New Roman" w:hAnsi="Times New Roman"/>
          <w:sz w:val="22"/>
          <w:lang w:val="it-IT"/>
        </w:rPr>
        <w:t xml:space="preserve"> goduto della convenzione INAF-CINECA e sono orientati allo studio di, e.g., meccanismi di formazione delle galassie e formazione stellare, funzioni di massa e luminosità, distribuzione in colore e studio dei meccanismi di feedback (</w:t>
      </w:r>
      <w:proofErr w:type="spellStart"/>
      <w:r>
        <w:rPr>
          <w:rFonts w:ascii="Times New Roman" w:hAnsi="Times New Roman"/>
          <w:sz w:val="22"/>
          <w:lang w:val="it-IT"/>
        </w:rPr>
        <w:t>SNe</w:t>
      </w:r>
      <w:proofErr w:type="spellEnd"/>
      <w:r>
        <w:rPr>
          <w:rFonts w:ascii="Times New Roman" w:hAnsi="Times New Roman"/>
          <w:sz w:val="22"/>
          <w:lang w:val="it-IT"/>
        </w:rPr>
        <w:t xml:space="preserve"> e AGN), produzione di </w:t>
      </w:r>
      <w:proofErr w:type="spellStart"/>
      <w:r>
        <w:rPr>
          <w:rFonts w:ascii="Times New Roman" w:hAnsi="Times New Roman"/>
          <w:i/>
          <w:iCs/>
          <w:sz w:val="22"/>
          <w:lang w:val="it-IT"/>
        </w:rPr>
        <w:t>light-cones</w:t>
      </w:r>
      <w:proofErr w:type="spellEnd"/>
      <w:r>
        <w:rPr>
          <w:rFonts w:ascii="Times New Roman" w:hAnsi="Times New Roman"/>
          <w:sz w:val="22"/>
          <w:lang w:val="it-IT"/>
        </w:rPr>
        <w:t xml:space="preserve"> per varie </w:t>
      </w:r>
      <w:proofErr w:type="spellStart"/>
      <w:r>
        <w:rPr>
          <w:rFonts w:ascii="Times New Roman" w:hAnsi="Times New Roman"/>
          <w:sz w:val="22"/>
          <w:lang w:val="it-IT"/>
        </w:rPr>
        <w:t>surveys</w:t>
      </w:r>
      <w:proofErr w:type="spellEnd"/>
      <w:r>
        <w:rPr>
          <w:rFonts w:ascii="Times New Roman" w:hAnsi="Times New Roman"/>
          <w:sz w:val="22"/>
          <w:lang w:val="it-IT"/>
        </w:rPr>
        <w:t xml:space="preserve"> osservative, comprendendo anche simulazioni idrodinamiche di galassie a disco, </w:t>
      </w:r>
      <w:r>
        <w:rPr>
          <w:rFonts w:ascii="Times New Roman" w:hAnsi="Times New Roman"/>
          <w:sz w:val="22"/>
          <w:szCs w:val="22"/>
          <w:lang w:val="it-IT"/>
        </w:rPr>
        <w:t xml:space="preserve">barrate e </w:t>
      </w:r>
      <w:proofErr w:type="spellStart"/>
      <w:r>
        <w:rPr>
          <w:rFonts w:ascii="Times New Roman" w:hAnsi="Times New Roman"/>
          <w:sz w:val="22"/>
          <w:szCs w:val="22"/>
          <w:lang w:val="it-IT"/>
        </w:rPr>
        <w:t>early-type</w:t>
      </w:r>
      <w:proofErr w:type="spellEnd"/>
      <w:r>
        <w:rPr>
          <w:rFonts w:ascii="Times New Roman" w:hAnsi="Times New Roman"/>
          <w:sz w:val="22"/>
          <w:szCs w:val="22"/>
          <w:lang w:val="it-IT"/>
        </w:rPr>
        <w:t xml:space="preserve">. Inoltre, la nostra comunità usufruisce di un'esperienza consolidata </w:t>
      </w:r>
      <w:r>
        <w:rPr>
          <w:rFonts w:ascii="Times New Roman" w:hAnsi="Times New Roman"/>
          <w:b/>
          <w:sz w:val="22"/>
          <w:szCs w:val="22"/>
          <w:lang w:val="it-IT"/>
        </w:rPr>
        <w:t>in modelli per il calcolo dell'evoluzione chimica</w:t>
      </w:r>
      <w:r>
        <w:rPr>
          <w:rFonts w:ascii="Times New Roman" w:hAnsi="Times New Roman"/>
          <w:sz w:val="22"/>
          <w:szCs w:val="22"/>
          <w:lang w:val="it-IT"/>
        </w:rPr>
        <w:t xml:space="preserve">, utili per predire in dettaglio i rapporti di abbondanze tra vari elementi (che possono essere usate come orologi cosmici, </w:t>
      </w:r>
      <w:proofErr w:type="gramStart"/>
      <w:r>
        <w:rPr>
          <w:rFonts w:ascii="Times New Roman" w:hAnsi="Times New Roman"/>
          <w:sz w:val="22"/>
          <w:szCs w:val="22"/>
          <w:lang w:val="it-IT"/>
        </w:rPr>
        <w:t>in quanto</w:t>
      </w:r>
      <w:proofErr w:type="gramEnd"/>
      <w:r>
        <w:rPr>
          <w:rFonts w:ascii="Times New Roman" w:hAnsi="Times New Roman"/>
          <w:sz w:val="22"/>
          <w:szCs w:val="22"/>
          <w:lang w:val="it-IT"/>
        </w:rPr>
        <w:t xml:space="preserve"> prodotte da </w:t>
      </w:r>
      <w:proofErr w:type="spellStart"/>
      <w:r>
        <w:rPr>
          <w:rFonts w:ascii="Times New Roman" w:hAnsi="Times New Roman"/>
          <w:sz w:val="22"/>
          <w:szCs w:val="22"/>
          <w:lang w:val="it-IT"/>
        </w:rPr>
        <w:t>supernovae</w:t>
      </w:r>
      <w:proofErr w:type="spellEnd"/>
      <w:r>
        <w:rPr>
          <w:rFonts w:ascii="Times New Roman" w:hAnsi="Times New Roman"/>
          <w:sz w:val="22"/>
          <w:szCs w:val="22"/>
          <w:lang w:val="it-IT"/>
        </w:rPr>
        <w:t xml:space="preserve"> di tipo diverso in tempi diversi) e per interpretare relazioni fondamentali quali la relazione </w:t>
      </w:r>
      <w:proofErr w:type="spellStart"/>
      <w:r>
        <w:rPr>
          <w:rFonts w:ascii="Times New Roman" w:hAnsi="Times New Roman"/>
          <w:sz w:val="22"/>
          <w:szCs w:val="22"/>
          <w:lang w:val="it-IT"/>
        </w:rPr>
        <w:t>Massa-Metallicità</w:t>
      </w:r>
      <w:proofErr w:type="spellEnd"/>
      <w:r>
        <w:rPr>
          <w:rFonts w:ascii="Times New Roman" w:hAnsi="Times New Roman"/>
          <w:sz w:val="22"/>
          <w:szCs w:val="22"/>
          <w:lang w:val="it-IT"/>
        </w:rPr>
        <w:t xml:space="preserve"> e la relazione Formazione </w:t>
      </w:r>
      <w:proofErr w:type="spellStart"/>
      <w:r>
        <w:rPr>
          <w:rFonts w:ascii="Times New Roman" w:hAnsi="Times New Roman"/>
          <w:sz w:val="22"/>
          <w:szCs w:val="22"/>
          <w:lang w:val="it-IT"/>
        </w:rPr>
        <w:t>Stellare-Massa-Metallicità</w:t>
      </w:r>
      <w:proofErr w:type="spellEnd"/>
      <w:r>
        <w:rPr>
          <w:rFonts w:ascii="Times New Roman" w:hAnsi="Times New Roman"/>
          <w:sz w:val="22"/>
          <w:szCs w:val="22"/>
          <w:lang w:val="it-IT"/>
        </w:rPr>
        <w:t xml:space="preserve"> (spiegate, p. es., da variazioni nei flussi di gas e/o dell'efficienza di formazione stellare in funzione della massa galattica),</w:t>
      </w:r>
      <w:r>
        <w:rPr>
          <w:rFonts w:ascii="Times New Roman" w:hAnsi="Times New Roman"/>
          <w:b/>
          <w:bCs/>
          <w:sz w:val="22"/>
          <w:szCs w:val="22"/>
          <w:lang w:val="it-IT"/>
        </w:rPr>
        <w:t xml:space="preserve"> in modelli di sintesi spettrale</w:t>
      </w:r>
      <w:r>
        <w:rPr>
          <w:rFonts w:ascii="Times New Roman" w:hAnsi="Times New Roman"/>
          <w:sz w:val="22"/>
          <w:szCs w:val="22"/>
          <w:lang w:val="it-IT"/>
        </w:rPr>
        <w:t xml:space="preserve"> di popolazioni stellari complesse e di galassie con violenta formazione stellare oscurata da polveri, </w:t>
      </w:r>
      <w:r>
        <w:rPr>
          <w:rFonts w:ascii="Times New Roman" w:hAnsi="Times New Roman"/>
          <w:b/>
          <w:sz w:val="22"/>
          <w:szCs w:val="22"/>
          <w:lang w:val="it-IT"/>
        </w:rPr>
        <w:t>in modelli di formazione stellare e accrescimento su AGN</w:t>
      </w:r>
      <w:r>
        <w:rPr>
          <w:rFonts w:ascii="Times New Roman" w:hAnsi="Times New Roman"/>
          <w:sz w:val="22"/>
          <w:szCs w:val="22"/>
          <w:lang w:val="it-IT"/>
        </w:rPr>
        <w:t xml:space="preserve"> confrontabili con dati </w:t>
      </w:r>
      <w:proofErr w:type="spellStart"/>
      <w:r>
        <w:rPr>
          <w:rFonts w:ascii="Times New Roman" w:hAnsi="Times New Roman"/>
          <w:sz w:val="22"/>
          <w:szCs w:val="22"/>
          <w:lang w:val="it-IT"/>
        </w:rPr>
        <w:t>multi-banda</w:t>
      </w:r>
      <w:proofErr w:type="spellEnd"/>
      <w:r>
        <w:rPr>
          <w:rFonts w:ascii="Times New Roman" w:hAnsi="Times New Roman"/>
          <w:sz w:val="22"/>
          <w:szCs w:val="22"/>
          <w:lang w:val="it-IT"/>
        </w:rPr>
        <w:t xml:space="preserve"> dall’ottico al radio e in codici di fotoionizzazione dipendente dal tempo per modelli di ionizzazione del gas da sorgenti variabili (AGN e GRB).</w:t>
      </w:r>
    </w:p>
    <w:p w:rsidR="00D36A1F" w:rsidRDefault="00D36A1F">
      <w:pPr>
        <w:pStyle w:val="WW-Default"/>
        <w:ind w:left="-284" w:right="-347"/>
        <w:jc w:val="both"/>
        <w:rPr>
          <w:rFonts w:ascii="Times New Roman" w:hAnsi="Times New Roman" w:cs="Courier"/>
          <w:sz w:val="22"/>
          <w:szCs w:val="20"/>
          <w:lang w:val="it-IT"/>
        </w:rPr>
      </w:pPr>
      <w:r>
        <w:rPr>
          <w:rFonts w:ascii="Times New Roman" w:hAnsi="Times New Roman"/>
          <w:sz w:val="22"/>
          <w:lang w:val="it-IT"/>
        </w:rPr>
        <w:t>I programmi osservativi in corso consentono alla comunità di prepararsi al meglio allo sfruttamento della futura strumentazione da terra e dallo spazio (</w:t>
      </w:r>
      <w:r>
        <w:rPr>
          <w:rFonts w:ascii="Times-Roman" w:hAnsi="Times-Roman" w:cs="Times-Roman"/>
          <w:sz w:val="22"/>
          <w:szCs w:val="23"/>
          <w:lang w:val="it-IT"/>
        </w:rPr>
        <w:t xml:space="preserve">E-ELT, JWST, EUCLID, WFXT, LSST, LOFAR, SKA, SRT, </w:t>
      </w:r>
      <w:proofErr w:type="spellStart"/>
      <w:proofErr w:type="gramStart"/>
      <w:r>
        <w:rPr>
          <w:rFonts w:ascii="Times-Roman" w:hAnsi="Times-Roman" w:cs="Times-Roman"/>
          <w:sz w:val="22"/>
          <w:szCs w:val="23"/>
          <w:lang w:val="it-IT"/>
        </w:rPr>
        <w:t>eMERLIN</w:t>
      </w:r>
      <w:proofErr w:type="spellEnd"/>
      <w:proofErr w:type="gramEnd"/>
      <w:r>
        <w:rPr>
          <w:rFonts w:ascii="Times New Roman" w:hAnsi="Times New Roman"/>
          <w:sz w:val="22"/>
          <w:lang w:val="it-IT"/>
        </w:rPr>
        <w:t xml:space="preserve">). </w:t>
      </w:r>
      <w:r>
        <w:rPr>
          <w:rFonts w:ascii="Times New Roman" w:hAnsi="Times New Roman" w:cs="Courier"/>
          <w:sz w:val="22"/>
          <w:szCs w:val="20"/>
          <w:lang w:val="it-IT"/>
        </w:rPr>
        <w:t xml:space="preserve">Vi sono molteplici progetti finanziati con fondi PRIN-INAF, PRIN-MIUR, </w:t>
      </w:r>
      <w:proofErr w:type="gramStart"/>
      <w:r>
        <w:rPr>
          <w:rFonts w:ascii="Times New Roman" w:hAnsi="Times New Roman" w:cs="Courier"/>
          <w:sz w:val="22"/>
          <w:szCs w:val="20"/>
          <w:lang w:val="it-IT"/>
        </w:rPr>
        <w:t>fondi</w:t>
      </w:r>
      <w:proofErr w:type="gramEnd"/>
      <w:r>
        <w:rPr>
          <w:rFonts w:ascii="Times New Roman" w:hAnsi="Times New Roman" w:cs="Courier"/>
          <w:sz w:val="22"/>
          <w:szCs w:val="20"/>
          <w:lang w:val="it-IT"/>
        </w:rPr>
        <w:t xml:space="preserve"> europei FP7, un ERC </w:t>
      </w:r>
      <w:proofErr w:type="spellStart"/>
      <w:r>
        <w:rPr>
          <w:rFonts w:ascii="Times New Roman" w:hAnsi="Times New Roman" w:cs="Courier"/>
          <w:sz w:val="22"/>
          <w:szCs w:val="20"/>
          <w:lang w:val="it-IT"/>
        </w:rPr>
        <w:t>starting</w:t>
      </w:r>
      <w:proofErr w:type="spellEnd"/>
      <w:r>
        <w:rPr>
          <w:rFonts w:ascii="Times New Roman" w:hAnsi="Times New Roman" w:cs="Courier"/>
          <w:sz w:val="22"/>
          <w:szCs w:val="20"/>
          <w:lang w:val="it-IT"/>
        </w:rPr>
        <w:t xml:space="preserve"> </w:t>
      </w:r>
      <w:proofErr w:type="spellStart"/>
      <w:r>
        <w:rPr>
          <w:rFonts w:ascii="Times New Roman" w:hAnsi="Times New Roman" w:cs="Courier"/>
          <w:sz w:val="22"/>
          <w:szCs w:val="20"/>
          <w:lang w:val="it-IT"/>
        </w:rPr>
        <w:t>grant</w:t>
      </w:r>
      <w:proofErr w:type="spellEnd"/>
      <w:r>
        <w:rPr>
          <w:rFonts w:ascii="Times New Roman" w:hAnsi="Times New Roman" w:cs="Courier"/>
          <w:sz w:val="22"/>
          <w:szCs w:val="20"/>
          <w:lang w:val="it-IT"/>
        </w:rPr>
        <w:t xml:space="preserve"> e un ERC </w:t>
      </w:r>
      <w:proofErr w:type="spellStart"/>
      <w:r>
        <w:rPr>
          <w:rFonts w:ascii="Times New Roman" w:hAnsi="Times New Roman" w:cs="Courier"/>
          <w:sz w:val="22"/>
          <w:szCs w:val="20"/>
          <w:lang w:val="it-IT"/>
        </w:rPr>
        <w:t>advanced</w:t>
      </w:r>
      <w:proofErr w:type="spellEnd"/>
      <w:r>
        <w:rPr>
          <w:rFonts w:ascii="Times New Roman" w:hAnsi="Times New Roman" w:cs="Courier"/>
          <w:sz w:val="22"/>
          <w:szCs w:val="20"/>
          <w:lang w:val="it-IT"/>
        </w:rPr>
        <w:t xml:space="preserve"> </w:t>
      </w:r>
      <w:proofErr w:type="spellStart"/>
      <w:r>
        <w:rPr>
          <w:rFonts w:ascii="Times New Roman" w:hAnsi="Times New Roman" w:cs="Courier"/>
          <w:sz w:val="22"/>
          <w:szCs w:val="20"/>
          <w:lang w:val="it-IT"/>
        </w:rPr>
        <w:t>grant</w:t>
      </w:r>
      <w:proofErr w:type="spellEnd"/>
      <w:r>
        <w:rPr>
          <w:rFonts w:ascii="Times New Roman" w:hAnsi="Times New Roman" w:cs="Courier"/>
          <w:sz w:val="22"/>
          <w:szCs w:val="20"/>
          <w:lang w:val="it-IT"/>
        </w:rPr>
        <w:t xml:space="preserve">. Vi sono diversi </w:t>
      </w:r>
      <w:proofErr w:type="spellStart"/>
      <w:r>
        <w:rPr>
          <w:rFonts w:ascii="Times New Roman" w:hAnsi="Times New Roman" w:cs="Courier"/>
          <w:i/>
          <w:sz w:val="22"/>
          <w:szCs w:val="20"/>
          <w:lang w:val="it-IT"/>
        </w:rPr>
        <w:t>Large</w:t>
      </w:r>
      <w:proofErr w:type="spellEnd"/>
      <w:r>
        <w:rPr>
          <w:rFonts w:ascii="Times New Roman" w:hAnsi="Times New Roman" w:cs="Courier"/>
          <w:i/>
          <w:sz w:val="22"/>
          <w:szCs w:val="20"/>
          <w:lang w:val="it-IT"/>
        </w:rPr>
        <w:t xml:space="preserve"> </w:t>
      </w:r>
      <w:proofErr w:type="spellStart"/>
      <w:r>
        <w:rPr>
          <w:rFonts w:ascii="Times New Roman" w:hAnsi="Times New Roman" w:cs="Courier"/>
          <w:i/>
          <w:sz w:val="22"/>
          <w:szCs w:val="20"/>
          <w:lang w:val="it-IT"/>
        </w:rPr>
        <w:t>programs</w:t>
      </w:r>
      <w:proofErr w:type="spellEnd"/>
      <w:r>
        <w:rPr>
          <w:rFonts w:ascii="Times New Roman" w:hAnsi="Times New Roman" w:cs="Courier"/>
          <w:i/>
          <w:sz w:val="22"/>
          <w:szCs w:val="20"/>
          <w:lang w:val="it-IT"/>
        </w:rPr>
        <w:t xml:space="preserve"> </w:t>
      </w:r>
      <w:r>
        <w:rPr>
          <w:rFonts w:ascii="Times New Roman" w:hAnsi="Times New Roman" w:cs="Courier"/>
          <w:sz w:val="22"/>
          <w:szCs w:val="20"/>
          <w:lang w:val="it-IT"/>
        </w:rPr>
        <w:t xml:space="preserve">a leadership italiana (ESO-VLT, WHT, VST, ANU </w:t>
      </w:r>
      <w:proofErr w:type="spellStart"/>
      <w:r>
        <w:rPr>
          <w:rFonts w:ascii="Times New Roman" w:hAnsi="Times New Roman" w:cs="Courier"/>
          <w:sz w:val="22"/>
          <w:szCs w:val="20"/>
          <w:lang w:val="it-IT"/>
        </w:rPr>
        <w:t>Telescope</w:t>
      </w:r>
      <w:proofErr w:type="spellEnd"/>
      <w:r>
        <w:rPr>
          <w:rFonts w:ascii="Times New Roman" w:hAnsi="Times New Roman" w:cs="Courier"/>
          <w:sz w:val="22"/>
          <w:szCs w:val="20"/>
          <w:lang w:val="it-IT"/>
        </w:rPr>
        <w:t xml:space="preserve">, </w:t>
      </w:r>
      <w:proofErr w:type="spellStart"/>
      <w:r>
        <w:rPr>
          <w:rFonts w:ascii="Times New Roman" w:hAnsi="Times New Roman" w:cs="Courier"/>
          <w:sz w:val="22"/>
          <w:szCs w:val="20"/>
          <w:lang w:val="it-IT"/>
        </w:rPr>
        <w:t>Chandra</w:t>
      </w:r>
      <w:proofErr w:type="spellEnd"/>
      <w:r>
        <w:rPr>
          <w:rFonts w:ascii="Times New Roman" w:hAnsi="Times New Roman" w:cs="Courier"/>
          <w:sz w:val="22"/>
          <w:szCs w:val="20"/>
          <w:lang w:val="it-IT"/>
        </w:rPr>
        <w:t xml:space="preserve">, </w:t>
      </w:r>
      <w:proofErr w:type="spellStart"/>
      <w:r>
        <w:rPr>
          <w:rFonts w:ascii="Times New Roman" w:hAnsi="Times New Roman" w:cs="Courier"/>
          <w:sz w:val="22"/>
          <w:szCs w:val="20"/>
          <w:lang w:val="it-IT"/>
        </w:rPr>
        <w:t>Herschel</w:t>
      </w:r>
      <w:proofErr w:type="spellEnd"/>
      <w:r>
        <w:rPr>
          <w:rFonts w:ascii="Times New Roman" w:hAnsi="Times New Roman" w:cs="Courier"/>
          <w:sz w:val="22"/>
          <w:szCs w:val="20"/>
          <w:lang w:val="it-IT"/>
        </w:rPr>
        <w:t xml:space="preserve">) su evoluzione delle galassie e dark </w:t>
      </w:r>
      <w:proofErr w:type="spellStart"/>
      <w:r>
        <w:rPr>
          <w:rFonts w:ascii="Times New Roman" w:hAnsi="Times New Roman" w:cs="Courier"/>
          <w:sz w:val="22"/>
          <w:szCs w:val="20"/>
          <w:lang w:val="it-IT"/>
        </w:rPr>
        <w:t>matter</w:t>
      </w:r>
      <w:proofErr w:type="spellEnd"/>
      <w:r>
        <w:rPr>
          <w:rFonts w:ascii="Times New Roman" w:hAnsi="Times New Roman" w:cs="Courier"/>
          <w:sz w:val="22"/>
          <w:szCs w:val="20"/>
          <w:lang w:val="it-IT"/>
        </w:rPr>
        <w:t xml:space="preserve">. </w:t>
      </w:r>
    </w:p>
    <w:p w:rsidR="00D36A1F" w:rsidRDefault="00D36A1F">
      <w:pPr>
        <w:pStyle w:val="WW-Default"/>
        <w:ind w:left="-284" w:right="-347"/>
        <w:jc w:val="both"/>
        <w:rPr>
          <w:rFonts w:ascii="Times New Roman" w:hAnsi="Times New Roman"/>
          <w:b/>
          <w:sz w:val="22"/>
          <w:lang w:val="it-IT"/>
        </w:rPr>
      </w:pPr>
    </w:p>
    <w:p w:rsidR="00D36A1F" w:rsidRDefault="00D36A1F" w:rsidP="00FB502C">
      <w:pPr>
        <w:pStyle w:val="WW-Default"/>
        <w:spacing w:after="120"/>
        <w:ind w:left="-284" w:right="-347"/>
        <w:jc w:val="both"/>
        <w:outlineLvl w:val="0"/>
        <w:rPr>
          <w:rFonts w:ascii="Times New Roman" w:hAnsi="Times New Roman"/>
          <w:b/>
          <w:sz w:val="22"/>
          <w:lang w:val="it-IT"/>
        </w:rPr>
      </w:pPr>
      <w:proofErr w:type="gramStart"/>
      <w:r>
        <w:rPr>
          <w:rFonts w:ascii="Times New Roman" w:hAnsi="Times New Roman"/>
          <w:b/>
          <w:sz w:val="22"/>
          <w:lang w:val="it-IT"/>
        </w:rPr>
        <w:t>2. Ammassi di galassie e mezzo intergalattico</w:t>
      </w:r>
      <w:proofErr w:type="gramEnd"/>
    </w:p>
    <w:p w:rsidR="00D36A1F" w:rsidRDefault="00D36A1F" w:rsidP="001A5C51">
      <w:pPr>
        <w:pStyle w:val="WW-Default"/>
        <w:spacing w:after="120"/>
        <w:ind w:left="-284" w:right="-376"/>
        <w:jc w:val="both"/>
        <w:rPr>
          <w:rFonts w:ascii="Times New Roman" w:eastAsia="DejaVu Sans" w:hAnsi="Times New Roman"/>
          <w:sz w:val="22"/>
          <w:lang w:val="it-IT"/>
        </w:rPr>
      </w:pPr>
      <w:r>
        <w:rPr>
          <w:rFonts w:ascii="Times New Roman" w:eastAsia="DejaVu Sans" w:hAnsi="Times New Roman"/>
          <w:sz w:val="22"/>
          <w:lang w:val="it-IT"/>
        </w:rPr>
        <w:t xml:space="preserve">Gli ammassi di galassie sono le strutture </w:t>
      </w:r>
      <w:proofErr w:type="spellStart"/>
      <w:r>
        <w:rPr>
          <w:rFonts w:ascii="Times New Roman" w:eastAsia="DejaVu Sans" w:hAnsi="Times New Roman"/>
          <w:sz w:val="22"/>
          <w:lang w:val="it-IT"/>
        </w:rPr>
        <w:t>virializzate</w:t>
      </w:r>
      <w:proofErr w:type="spellEnd"/>
      <w:r>
        <w:rPr>
          <w:rFonts w:ascii="Times New Roman" w:eastAsia="DejaVu Sans" w:hAnsi="Times New Roman"/>
          <w:sz w:val="22"/>
          <w:lang w:val="it-IT"/>
        </w:rPr>
        <w:t xml:space="preserve"> più massicce dell’Universo e fondamentali strumenti d’indagine astrofisica e cosmologica. In particolare, le loro proprietà chimiche e fisiche permettono di comprendere i processi di feedback galattico, l’interazione tra galassie che li popolano, studiare il mezzo </w:t>
      </w:r>
      <w:proofErr w:type="spellStart"/>
      <w:r>
        <w:rPr>
          <w:rFonts w:ascii="Times New Roman" w:eastAsia="DejaVu Sans" w:hAnsi="Times New Roman"/>
          <w:sz w:val="22"/>
          <w:lang w:val="it-IT"/>
        </w:rPr>
        <w:t>intra-cluster</w:t>
      </w:r>
      <w:proofErr w:type="spellEnd"/>
      <w:r>
        <w:rPr>
          <w:rFonts w:ascii="Times New Roman" w:eastAsia="DejaVu Sans" w:hAnsi="Times New Roman"/>
          <w:sz w:val="22"/>
          <w:lang w:val="it-IT"/>
        </w:rPr>
        <w:t xml:space="preserve">, per capire tutti quei processi che ne hanno </w:t>
      </w:r>
      <w:proofErr w:type="gramStart"/>
      <w:r>
        <w:rPr>
          <w:rFonts w:ascii="Times New Roman" w:eastAsia="DejaVu Sans" w:hAnsi="Times New Roman"/>
          <w:sz w:val="22"/>
          <w:lang w:val="it-IT"/>
        </w:rPr>
        <w:t>determinato</w:t>
      </w:r>
      <w:proofErr w:type="gramEnd"/>
      <w:r>
        <w:rPr>
          <w:rFonts w:ascii="Times New Roman" w:eastAsia="DejaVu Sans" w:hAnsi="Times New Roman"/>
          <w:sz w:val="22"/>
          <w:lang w:val="it-IT"/>
        </w:rPr>
        <w:t xml:space="preserve"> la formazione.  Le loro proprietà non termiche permettono lo studio dei campi magnetici su grande scala. Inoltre, studi dell’evoluzione in </w:t>
      </w:r>
      <w:proofErr w:type="spellStart"/>
      <w:r>
        <w:rPr>
          <w:rFonts w:ascii="Times New Roman" w:eastAsia="DejaVu Sans" w:hAnsi="Times New Roman"/>
          <w:sz w:val="22"/>
          <w:lang w:val="it-IT"/>
        </w:rPr>
        <w:t>redshift</w:t>
      </w:r>
      <w:proofErr w:type="spellEnd"/>
      <w:r>
        <w:rPr>
          <w:rFonts w:ascii="Times New Roman" w:eastAsia="DejaVu Sans" w:hAnsi="Times New Roman"/>
          <w:sz w:val="22"/>
          <w:lang w:val="it-IT"/>
        </w:rPr>
        <w:t xml:space="preserve"> dell’abbondanza </w:t>
      </w:r>
      <w:proofErr w:type="gramStart"/>
      <w:r>
        <w:rPr>
          <w:rFonts w:ascii="Times New Roman" w:eastAsia="DejaVu Sans" w:hAnsi="Times New Roman"/>
          <w:sz w:val="22"/>
          <w:lang w:val="it-IT"/>
        </w:rPr>
        <w:t>di</w:t>
      </w:r>
      <w:proofErr w:type="gramEnd"/>
      <w:r>
        <w:rPr>
          <w:rFonts w:ascii="Times New Roman" w:eastAsia="DejaVu Sans" w:hAnsi="Times New Roman"/>
          <w:sz w:val="22"/>
          <w:lang w:val="it-IT"/>
        </w:rPr>
        <w:t xml:space="preserve"> ammassi permettono di misurare parametri del modello standard di formazione delle strutture cosmiche basato sul </w:t>
      </w:r>
      <w:r>
        <w:rPr>
          <w:rFonts w:ascii="Times New Roman" w:hAnsi="Times New Roman"/>
          <w:i/>
          <w:sz w:val="22"/>
        </w:rPr>
        <w:t>Λ</w:t>
      </w:r>
      <w:r>
        <w:rPr>
          <w:rFonts w:ascii="Times New Roman" w:hAnsi="Times New Roman"/>
          <w:i/>
          <w:sz w:val="22"/>
          <w:lang w:val="it-IT"/>
        </w:rPr>
        <w:t>CDM</w:t>
      </w:r>
      <w:r>
        <w:rPr>
          <w:rFonts w:ascii="Times New Roman" w:eastAsia="DejaVu Sans" w:hAnsi="Times New Roman"/>
          <w:sz w:val="22"/>
          <w:szCs w:val="22"/>
          <w:lang w:val="it-IT"/>
        </w:rPr>
        <w:t xml:space="preserve">. Il mezzo intergalattico (IGM) è il materiale diffuso presente tra le galassie: è una fondamentale predizione del modello di formazione </w:t>
      </w:r>
      <w:proofErr w:type="gramStart"/>
      <w:r>
        <w:rPr>
          <w:rFonts w:ascii="Times New Roman" w:eastAsia="DejaVu Sans" w:hAnsi="Times New Roman"/>
          <w:sz w:val="22"/>
          <w:szCs w:val="22"/>
          <w:lang w:val="it-IT"/>
        </w:rPr>
        <w:t>delle</w:t>
      </w:r>
      <w:proofErr w:type="gramEnd"/>
      <w:r>
        <w:rPr>
          <w:rFonts w:ascii="Times New Roman" w:eastAsia="DejaVu Sans" w:hAnsi="Times New Roman"/>
          <w:sz w:val="22"/>
          <w:szCs w:val="22"/>
          <w:lang w:val="it-IT"/>
        </w:rPr>
        <w:t xml:space="preserve"> strutture e le sue proprietà sono determinate sia da aspetti dinamici sia da fen</w:t>
      </w:r>
      <w:r>
        <w:rPr>
          <w:rFonts w:ascii="Times New Roman" w:eastAsia="DejaVu Sans" w:hAnsi="Times New Roman"/>
          <w:sz w:val="22"/>
          <w:lang w:val="it-IT"/>
        </w:rPr>
        <w:t xml:space="preserve">omeni astrofisici quali i venti galattici o la radiazione emessa dalle galassie. L’IGM si configura sia come riserva di materiale barionico che permette alle strutture di formarsi, sia come deposito dei barioni galattici stessi. Entrambe queste linee di ricerca hanno ricevuto in tempi recenti un grosso impulso grazie a fondamentali campagne osservative e ai progressi avvenuti nella </w:t>
      </w:r>
      <w:proofErr w:type="spellStart"/>
      <w:r>
        <w:rPr>
          <w:rFonts w:ascii="Times New Roman" w:eastAsia="DejaVu Sans" w:hAnsi="Times New Roman"/>
          <w:sz w:val="22"/>
          <w:lang w:val="it-IT"/>
        </w:rPr>
        <w:t>modellizzazione</w:t>
      </w:r>
      <w:proofErr w:type="spellEnd"/>
      <w:r>
        <w:rPr>
          <w:rFonts w:ascii="Times New Roman" w:eastAsia="DejaVu Sans" w:hAnsi="Times New Roman"/>
          <w:sz w:val="22"/>
          <w:lang w:val="it-IT"/>
        </w:rPr>
        <w:t xml:space="preserve"> numerica.</w:t>
      </w:r>
    </w:p>
    <w:p w:rsidR="00D36A1F" w:rsidRDefault="00D36A1F">
      <w:pPr>
        <w:pStyle w:val="WW-Default"/>
        <w:ind w:left="-284"/>
        <w:jc w:val="both"/>
        <w:rPr>
          <w:rFonts w:ascii="Times New Roman" w:hAnsi="Times New Roman"/>
          <w:sz w:val="22"/>
          <w:lang w:val="it-IT"/>
        </w:rPr>
      </w:pPr>
      <w:r>
        <w:rPr>
          <w:rFonts w:ascii="Times New Roman" w:hAnsi="Times New Roman"/>
          <w:b/>
          <w:sz w:val="22"/>
          <w:lang w:val="it-IT"/>
        </w:rPr>
        <w:t>Ricerche in corso</w:t>
      </w:r>
      <w:r>
        <w:rPr>
          <w:rFonts w:ascii="Times New Roman" w:hAnsi="Times New Roman"/>
          <w:sz w:val="22"/>
          <w:lang w:val="it-IT"/>
        </w:rPr>
        <w:t xml:space="preserve">. La ricerca nel campo degli ammassi </w:t>
      </w:r>
      <w:r>
        <w:rPr>
          <w:rFonts w:ascii="Times New Roman" w:hAnsi="Times New Roman"/>
          <w:color w:val="000000"/>
          <w:sz w:val="22"/>
          <w:lang w:val="it-IT"/>
        </w:rPr>
        <w:t xml:space="preserve">e dell’IGM </w:t>
      </w:r>
      <w:r>
        <w:rPr>
          <w:rFonts w:ascii="Times New Roman" w:hAnsi="Times New Roman"/>
          <w:sz w:val="22"/>
          <w:lang w:val="it-IT"/>
        </w:rPr>
        <w:t xml:space="preserve">si sviluppa pertanto lungo le seguenti linee, sia osservative </w:t>
      </w:r>
      <w:proofErr w:type="gramStart"/>
      <w:r>
        <w:rPr>
          <w:rFonts w:ascii="Times New Roman" w:hAnsi="Times New Roman"/>
          <w:sz w:val="22"/>
          <w:lang w:val="it-IT"/>
        </w:rPr>
        <w:t>che</w:t>
      </w:r>
      <w:proofErr w:type="gramEnd"/>
      <w:r>
        <w:rPr>
          <w:rFonts w:ascii="Times New Roman" w:hAnsi="Times New Roman"/>
          <w:sz w:val="22"/>
          <w:lang w:val="it-IT"/>
        </w:rPr>
        <w:t xml:space="preserve"> teorico/interpretative: </w:t>
      </w:r>
    </w:p>
    <w:p w:rsidR="00D36A1F" w:rsidRDefault="00D36A1F" w:rsidP="001A5C51">
      <w:pPr>
        <w:pStyle w:val="WW-Default"/>
        <w:numPr>
          <w:ilvl w:val="0"/>
          <w:numId w:val="4"/>
        </w:numPr>
        <w:tabs>
          <w:tab w:val="left" w:pos="142"/>
        </w:tabs>
        <w:ind w:left="142" w:right="-376" w:hanging="284"/>
        <w:jc w:val="both"/>
        <w:rPr>
          <w:rFonts w:ascii="Times New Roman" w:hAnsi="Times New Roman"/>
          <w:color w:val="000000"/>
          <w:sz w:val="22"/>
          <w:szCs w:val="20"/>
          <w:lang w:val="it-IT"/>
        </w:rPr>
      </w:pPr>
      <w:proofErr w:type="gramStart"/>
      <w:r>
        <w:rPr>
          <w:rFonts w:ascii="Times New Roman" w:hAnsi="Times New Roman"/>
          <w:sz w:val="22"/>
          <w:szCs w:val="20"/>
          <w:lang w:val="it-IT"/>
        </w:rPr>
        <w:t>studio</w:t>
      </w:r>
      <w:proofErr w:type="gramEnd"/>
      <w:r>
        <w:rPr>
          <w:rFonts w:ascii="Times New Roman" w:hAnsi="Times New Roman"/>
          <w:sz w:val="22"/>
          <w:szCs w:val="20"/>
          <w:lang w:val="it-IT"/>
        </w:rPr>
        <w:t xml:space="preserve"> delle proprietà osservative di ammassi e del mezzo intergalattico nelle bande X, ottica, radio (fino alle basse frequenze), millimetrico e sub-millimetrico, anche a grande campo, sia a basso che alto </w:t>
      </w:r>
      <w:proofErr w:type="spellStart"/>
      <w:r>
        <w:rPr>
          <w:rFonts w:ascii="Times New Roman" w:hAnsi="Times New Roman"/>
          <w:sz w:val="22"/>
          <w:szCs w:val="20"/>
          <w:lang w:val="it-IT"/>
        </w:rPr>
        <w:t>redshift</w:t>
      </w:r>
      <w:proofErr w:type="spellEnd"/>
      <w:r>
        <w:rPr>
          <w:rFonts w:ascii="Times New Roman" w:hAnsi="Times New Roman"/>
          <w:sz w:val="22"/>
          <w:szCs w:val="20"/>
          <w:lang w:val="it-IT"/>
        </w:rPr>
        <w:t xml:space="preserve">, per ottenere le  </w:t>
      </w:r>
      <w:r>
        <w:rPr>
          <w:rFonts w:ascii="Times New Roman" w:hAnsi="Times New Roman"/>
          <w:color w:val="000000"/>
          <w:sz w:val="22"/>
          <w:szCs w:val="20"/>
          <w:lang w:val="it-IT"/>
        </w:rPr>
        <w:t xml:space="preserve">proprietà chimiche (e.g. </w:t>
      </w:r>
      <w:proofErr w:type="spellStart"/>
      <w:r>
        <w:rPr>
          <w:rFonts w:ascii="Times New Roman" w:hAnsi="Times New Roman"/>
          <w:color w:val="000000"/>
          <w:sz w:val="22"/>
          <w:szCs w:val="20"/>
          <w:lang w:val="it-IT"/>
        </w:rPr>
        <w:t>metallicità</w:t>
      </w:r>
      <w:proofErr w:type="spellEnd"/>
      <w:r>
        <w:rPr>
          <w:rFonts w:ascii="Times New Roman" w:hAnsi="Times New Roman"/>
          <w:color w:val="000000"/>
          <w:sz w:val="22"/>
          <w:szCs w:val="20"/>
          <w:lang w:val="it-IT"/>
        </w:rPr>
        <w:t>) e fisiche (e.g. relazioni di scala) degli ammassi e loro evoluzione col tempo cosmico;</w:t>
      </w:r>
    </w:p>
    <w:p w:rsidR="00D36A1F" w:rsidRDefault="00D36A1F">
      <w:pPr>
        <w:pStyle w:val="WW-Default"/>
        <w:numPr>
          <w:ilvl w:val="0"/>
          <w:numId w:val="4"/>
        </w:numPr>
        <w:tabs>
          <w:tab w:val="left" w:pos="142"/>
        </w:tabs>
        <w:ind w:left="142" w:hanging="284"/>
        <w:jc w:val="both"/>
        <w:rPr>
          <w:rFonts w:ascii="Times New Roman" w:hAnsi="Times New Roman"/>
          <w:sz w:val="22"/>
          <w:szCs w:val="20"/>
          <w:lang w:val="it-IT"/>
        </w:rPr>
      </w:pPr>
      <w:proofErr w:type="gramStart"/>
      <w:r>
        <w:rPr>
          <w:rFonts w:ascii="Times New Roman" w:hAnsi="Times New Roman"/>
          <w:sz w:val="22"/>
          <w:szCs w:val="20"/>
          <w:lang w:val="it-IT"/>
        </w:rPr>
        <w:t>misure</w:t>
      </w:r>
      <w:proofErr w:type="gramEnd"/>
      <w:r>
        <w:rPr>
          <w:rFonts w:ascii="Times New Roman" w:hAnsi="Times New Roman"/>
          <w:sz w:val="22"/>
          <w:szCs w:val="20"/>
          <w:lang w:val="it-IT"/>
        </w:rPr>
        <w:t xml:space="preserve"> di parametri cosmologici  da ammassi di galassie; </w:t>
      </w:r>
    </w:p>
    <w:p w:rsidR="00D36A1F" w:rsidRDefault="00D36A1F" w:rsidP="00F773BF">
      <w:pPr>
        <w:pStyle w:val="WW-Default"/>
        <w:numPr>
          <w:ilvl w:val="0"/>
          <w:numId w:val="4"/>
        </w:numPr>
        <w:tabs>
          <w:tab w:val="left" w:pos="142"/>
        </w:tabs>
        <w:ind w:left="142" w:right="-382" w:hanging="284"/>
        <w:jc w:val="both"/>
        <w:rPr>
          <w:rFonts w:ascii="Times New Roman" w:hAnsi="Times New Roman"/>
          <w:color w:val="000000"/>
          <w:sz w:val="22"/>
          <w:szCs w:val="20"/>
          <w:lang w:val="it-IT"/>
        </w:rPr>
      </w:pPr>
      <w:proofErr w:type="gramStart"/>
      <w:r>
        <w:rPr>
          <w:rFonts w:ascii="Times New Roman" w:hAnsi="Times New Roman"/>
          <w:color w:val="000000"/>
          <w:sz w:val="22"/>
          <w:szCs w:val="20"/>
          <w:lang w:val="it-IT"/>
        </w:rPr>
        <w:t>studio</w:t>
      </w:r>
      <w:proofErr w:type="gramEnd"/>
      <w:r>
        <w:rPr>
          <w:rFonts w:ascii="Times New Roman" w:hAnsi="Times New Roman"/>
          <w:color w:val="000000"/>
          <w:sz w:val="22"/>
          <w:szCs w:val="20"/>
          <w:lang w:val="it-IT"/>
        </w:rPr>
        <w:t xml:space="preserve"> della materia oscura e dell’energia oscura e della formazione delle strutture con analisi </w:t>
      </w:r>
      <w:proofErr w:type="spellStart"/>
      <w:r>
        <w:rPr>
          <w:rFonts w:ascii="Times New Roman" w:hAnsi="Times New Roman"/>
          <w:color w:val="000000"/>
          <w:sz w:val="22"/>
          <w:szCs w:val="20"/>
          <w:lang w:val="it-IT"/>
        </w:rPr>
        <w:t>multiwavelength</w:t>
      </w:r>
      <w:proofErr w:type="spellEnd"/>
      <w:r>
        <w:rPr>
          <w:rFonts w:ascii="Times New Roman" w:hAnsi="Times New Roman"/>
          <w:color w:val="000000"/>
          <w:sz w:val="22"/>
          <w:szCs w:val="20"/>
          <w:lang w:val="it-IT"/>
        </w:rPr>
        <w:t xml:space="preserve"> di ammassi; </w:t>
      </w:r>
    </w:p>
    <w:p w:rsidR="00D36A1F" w:rsidRDefault="00D36A1F">
      <w:pPr>
        <w:pStyle w:val="WW-Default"/>
        <w:numPr>
          <w:ilvl w:val="0"/>
          <w:numId w:val="4"/>
        </w:numPr>
        <w:tabs>
          <w:tab w:val="left" w:pos="142"/>
        </w:tabs>
        <w:ind w:left="142" w:hanging="284"/>
        <w:jc w:val="both"/>
        <w:rPr>
          <w:rFonts w:ascii="Times New Roman" w:hAnsi="Times New Roman"/>
          <w:sz w:val="22"/>
          <w:szCs w:val="20"/>
          <w:lang w:val="it-IT"/>
        </w:rPr>
      </w:pPr>
      <w:proofErr w:type="gramStart"/>
      <w:r>
        <w:rPr>
          <w:rFonts w:ascii="Times New Roman" w:hAnsi="Times New Roman"/>
          <w:sz w:val="22"/>
          <w:szCs w:val="20"/>
          <w:lang w:val="it-IT"/>
        </w:rPr>
        <w:t>simulazioni</w:t>
      </w:r>
      <w:proofErr w:type="gramEnd"/>
      <w:r>
        <w:rPr>
          <w:rFonts w:ascii="Times New Roman" w:hAnsi="Times New Roman"/>
          <w:sz w:val="22"/>
          <w:szCs w:val="20"/>
          <w:lang w:val="it-IT"/>
        </w:rPr>
        <w:t xml:space="preserve"> idrodinamiche di ammassi e di IGM con feedback e arricchimento chimico; </w:t>
      </w:r>
    </w:p>
    <w:p w:rsidR="00D36A1F" w:rsidRDefault="00D36A1F">
      <w:pPr>
        <w:pStyle w:val="WW-Default"/>
        <w:numPr>
          <w:ilvl w:val="0"/>
          <w:numId w:val="4"/>
        </w:numPr>
        <w:tabs>
          <w:tab w:val="left" w:pos="142"/>
        </w:tabs>
        <w:ind w:left="142" w:hanging="284"/>
        <w:jc w:val="both"/>
        <w:rPr>
          <w:rFonts w:ascii="Times New Roman" w:hAnsi="Times New Roman"/>
          <w:sz w:val="22"/>
          <w:szCs w:val="20"/>
          <w:lang w:val="it-IT"/>
        </w:rPr>
      </w:pPr>
      <w:proofErr w:type="gramStart"/>
      <w:r>
        <w:rPr>
          <w:rFonts w:ascii="Times New Roman" w:hAnsi="Times New Roman"/>
          <w:sz w:val="22"/>
          <w:szCs w:val="20"/>
          <w:lang w:val="it-IT"/>
        </w:rPr>
        <w:t>studio</w:t>
      </w:r>
      <w:proofErr w:type="gramEnd"/>
      <w:r>
        <w:rPr>
          <w:rFonts w:ascii="Times New Roman" w:hAnsi="Times New Roman"/>
          <w:sz w:val="22"/>
          <w:szCs w:val="20"/>
          <w:lang w:val="it-IT"/>
        </w:rPr>
        <w:t xml:space="preserve"> di aloni radio dei </w:t>
      </w:r>
      <w:proofErr w:type="spellStart"/>
      <w:r>
        <w:rPr>
          <w:rFonts w:ascii="Times New Roman" w:hAnsi="Times New Roman"/>
          <w:sz w:val="22"/>
          <w:szCs w:val="20"/>
          <w:lang w:val="it-IT"/>
        </w:rPr>
        <w:t>clusters</w:t>
      </w:r>
      <w:proofErr w:type="spellEnd"/>
      <w:r>
        <w:rPr>
          <w:rFonts w:ascii="Times New Roman" w:hAnsi="Times New Roman"/>
          <w:sz w:val="22"/>
          <w:szCs w:val="20"/>
          <w:lang w:val="it-IT"/>
        </w:rPr>
        <w:t xml:space="preserve"> e loro correlazione con proprietà dinamiche dell'ammasso; </w:t>
      </w:r>
    </w:p>
    <w:p w:rsidR="00D36A1F" w:rsidRDefault="00D36A1F">
      <w:pPr>
        <w:pStyle w:val="WW-Default"/>
        <w:numPr>
          <w:ilvl w:val="0"/>
          <w:numId w:val="4"/>
        </w:numPr>
        <w:tabs>
          <w:tab w:val="left" w:pos="142"/>
        </w:tabs>
        <w:ind w:left="142" w:hanging="284"/>
        <w:jc w:val="both"/>
        <w:rPr>
          <w:rFonts w:ascii="Times New Roman" w:hAnsi="Times New Roman"/>
          <w:sz w:val="22"/>
          <w:szCs w:val="20"/>
          <w:lang w:val="it-IT"/>
        </w:rPr>
      </w:pPr>
      <w:proofErr w:type="gramStart"/>
      <w:r>
        <w:rPr>
          <w:rFonts w:ascii="Times New Roman" w:hAnsi="Times New Roman"/>
          <w:sz w:val="22"/>
          <w:szCs w:val="20"/>
          <w:lang w:val="it-IT"/>
        </w:rPr>
        <w:t>studio</w:t>
      </w:r>
      <w:proofErr w:type="gramEnd"/>
      <w:r>
        <w:rPr>
          <w:rFonts w:ascii="Times New Roman" w:hAnsi="Times New Roman"/>
          <w:sz w:val="22"/>
          <w:szCs w:val="20"/>
          <w:lang w:val="it-IT"/>
        </w:rPr>
        <w:t xml:space="preserve"> di campi magnetici a scale superiori al </w:t>
      </w:r>
      <w:proofErr w:type="spellStart"/>
      <w:r>
        <w:rPr>
          <w:rFonts w:ascii="Times New Roman" w:hAnsi="Times New Roman"/>
          <w:sz w:val="22"/>
          <w:szCs w:val="20"/>
          <w:lang w:val="it-IT"/>
        </w:rPr>
        <w:t>Mpc</w:t>
      </w:r>
      <w:proofErr w:type="spellEnd"/>
      <w:r>
        <w:rPr>
          <w:rFonts w:ascii="Times New Roman" w:hAnsi="Times New Roman"/>
          <w:sz w:val="22"/>
          <w:szCs w:val="20"/>
          <w:lang w:val="it-IT"/>
        </w:rPr>
        <w:t xml:space="preserve">, negli ammassi e nell’IGM; </w:t>
      </w:r>
    </w:p>
    <w:p w:rsidR="00D36A1F" w:rsidRDefault="00D36A1F">
      <w:pPr>
        <w:pStyle w:val="WW-Default"/>
        <w:numPr>
          <w:ilvl w:val="0"/>
          <w:numId w:val="4"/>
        </w:numPr>
        <w:tabs>
          <w:tab w:val="left" w:pos="142"/>
        </w:tabs>
        <w:ind w:left="142" w:hanging="284"/>
        <w:jc w:val="both"/>
        <w:rPr>
          <w:rFonts w:ascii="Times New Roman" w:hAnsi="Times New Roman"/>
          <w:sz w:val="22"/>
          <w:szCs w:val="20"/>
          <w:lang w:val="it-IT"/>
        </w:rPr>
      </w:pPr>
      <w:proofErr w:type="spellStart"/>
      <w:proofErr w:type="gramStart"/>
      <w:r>
        <w:rPr>
          <w:rFonts w:ascii="Times New Roman" w:hAnsi="Times New Roman"/>
          <w:sz w:val="22"/>
          <w:szCs w:val="20"/>
          <w:lang w:val="it-IT"/>
        </w:rPr>
        <w:t>lensing</w:t>
      </w:r>
      <w:proofErr w:type="spellEnd"/>
      <w:proofErr w:type="gramEnd"/>
      <w:r>
        <w:rPr>
          <w:rFonts w:ascii="Times New Roman" w:hAnsi="Times New Roman"/>
          <w:sz w:val="22"/>
          <w:szCs w:val="20"/>
          <w:lang w:val="it-IT"/>
        </w:rPr>
        <w:t xml:space="preserve"> gravitazionale debole e forte prodotto da ammassi; </w:t>
      </w:r>
    </w:p>
    <w:p w:rsidR="00D36A1F" w:rsidRDefault="00D36A1F">
      <w:pPr>
        <w:pStyle w:val="WW-Default"/>
        <w:numPr>
          <w:ilvl w:val="0"/>
          <w:numId w:val="4"/>
        </w:numPr>
        <w:tabs>
          <w:tab w:val="left" w:pos="142"/>
        </w:tabs>
        <w:ind w:left="142" w:hanging="284"/>
        <w:jc w:val="both"/>
        <w:rPr>
          <w:rFonts w:ascii="Times New Roman" w:hAnsi="Times New Roman" w:cs="Courier"/>
          <w:sz w:val="22"/>
          <w:szCs w:val="20"/>
          <w:lang w:val="it-IT"/>
        </w:rPr>
      </w:pPr>
      <w:proofErr w:type="gramStart"/>
      <w:r>
        <w:rPr>
          <w:rFonts w:ascii="Times New Roman" w:hAnsi="Times New Roman" w:cs="Courier"/>
          <w:sz w:val="22"/>
          <w:szCs w:val="20"/>
          <w:lang w:val="it-IT"/>
        </w:rPr>
        <w:t>studio</w:t>
      </w:r>
      <w:proofErr w:type="gramEnd"/>
      <w:r>
        <w:rPr>
          <w:rFonts w:ascii="Times New Roman" w:hAnsi="Times New Roman" w:cs="Courier"/>
          <w:sz w:val="22"/>
          <w:szCs w:val="20"/>
          <w:lang w:val="it-IT"/>
        </w:rPr>
        <w:t xml:space="preserve"> di shock e turbolenza in ammassi di galassie (componenti termiche e non termiche); </w:t>
      </w:r>
    </w:p>
    <w:p w:rsidR="00D36A1F" w:rsidRDefault="00D36A1F">
      <w:pPr>
        <w:pStyle w:val="WW-Default"/>
        <w:numPr>
          <w:ilvl w:val="0"/>
          <w:numId w:val="4"/>
        </w:numPr>
        <w:tabs>
          <w:tab w:val="left" w:pos="142"/>
        </w:tabs>
        <w:ind w:left="142" w:hanging="284"/>
        <w:jc w:val="both"/>
        <w:rPr>
          <w:rFonts w:ascii="Times New Roman" w:hAnsi="Times New Roman" w:cs="Courier"/>
          <w:sz w:val="22"/>
          <w:szCs w:val="20"/>
          <w:lang w:val="it-IT"/>
        </w:rPr>
      </w:pPr>
      <w:proofErr w:type="gramStart"/>
      <w:r>
        <w:rPr>
          <w:rFonts w:ascii="Times New Roman" w:hAnsi="Times New Roman" w:cs="Courier"/>
          <w:sz w:val="22"/>
          <w:szCs w:val="20"/>
          <w:lang w:val="it-IT"/>
        </w:rPr>
        <w:t>analisi</w:t>
      </w:r>
      <w:proofErr w:type="gramEnd"/>
      <w:r>
        <w:rPr>
          <w:rFonts w:ascii="Times New Roman" w:hAnsi="Times New Roman" w:cs="Courier"/>
          <w:sz w:val="22"/>
          <w:szCs w:val="20"/>
          <w:lang w:val="it-IT"/>
        </w:rPr>
        <w:t xml:space="preserve"> di strutture di “super-ammasso”; </w:t>
      </w:r>
    </w:p>
    <w:p w:rsidR="00D36A1F" w:rsidRDefault="00D36A1F">
      <w:pPr>
        <w:pStyle w:val="WW-Default"/>
        <w:numPr>
          <w:ilvl w:val="0"/>
          <w:numId w:val="4"/>
        </w:numPr>
        <w:tabs>
          <w:tab w:val="left" w:pos="142"/>
        </w:tabs>
        <w:ind w:left="142" w:hanging="284"/>
        <w:jc w:val="both"/>
        <w:rPr>
          <w:rFonts w:ascii="Times New Roman" w:hAnsi="Times New Roman" w:cs="Courier"/>
          <w:sz w:val="22"/>
          <w:szCs w:val="20"/>
          <w:lang w:val="it-IT"/>
        </w:rPr>
      </w:pPr>
      <w:proofErr w:type="spellStart"/>
      <w:proofErr w:type="gramStart"/>
      <w:r>
        <w:rPr>
          <w:rFonts w:ascii="Times New Roman" w:hAnsi="Times New Roman" w:cs="Courier"/>
          <w:sz w:val="22"/>
          <w:szCs w:val="20"/>
          <w:lang w:val="it-IT"/>
        </w:rPr>
        <w:t>modellizzazione</w:t>
      </w:r>
      <w:proofErr w:type="spellEnd"/>
      <w:proofErr w:type="gramEnd"/>
      <w:r>
        <w:rPr>
          <w:rFonts w:ascii="Times New Roman" w:hAnsi="Times New Roman" w:cs="Courier"/>
          <w:sz w:val="22"/>
          <w:szCs w:val="20"/>
          <w:lang w:val="it-IT"/>
        </w:rPr>
        <w:t xml:space="preserve"> dinamica degli ammassi; </w:t>
      </w:r>
    </w:p>
    <w:p w:rsidR="00D36A1F" w:rsidRDefault="00D36A1F">
      <w:pPr>
        <w:pStyle w:val="WW-Default"/>
        <w:numPr>
          <w:ilvl w:val="0"/>
          <w:numId w:val="4"/>
        </w:numPr>
        <w:tabs>
          <w:tab w:val="left" w:pos="142"/>
        </w:tabs>
        <w:ind w:left="142" w:hanging="284"/>
        <w:jc w:val="both"/>
        <w:rPr>
          <w:rFonts w:ascii="Times New Roman" w:hAnsi="Times New Roman" w:cs="Courier"/>
          <w:sz w:val="22"/>
          <w:szCs w:val="20"/>
          <w:lang w:val="it-IT"/>
        </w:rPr>
      </w:pPr>
      <w:proofErr w:type="spellStart"/>
      <w:proofErr w:type="gramStart"/>
      <w:r>
        <w:rPr>
          <w:rFonts w:ascii="Times New Roman" w:hAnsi="Times New Roman" w:cs="Courier"/>
          <w:sz w:val="22"/>
          <w:szCs w:val="20"/>
          <w:lang w:val="it-IT"/>
        </w:rPr>
        <w:t>survey</w:t>
      </w:r>
      <w:proofErr w:type="spellEnd"/>
      <w:proofErr w:type="gramEnd"/>
      <w:r>
        <w:rPr>
          <w:rFonts w:ascii="Times New Roman" w:hAnsi="Times New Roman" w:cs="Courier"/>
          <w:sz w:val="22"/>
          <w:szCs w:val="20"/>
          <w:lang w:val="it-IT"/>
        </w:rPr>
        <w:t xml:space="preserve"> a grande campo nel millimetrico e sub-millimetrico;</w:t>
      </w:r>
    </w:p>
    <w:p w:rsidR="00D36A1F" w:rsidRDefault="00D36A1F">
      <w:pPr>
        <w:pStyle w:val="WW-Default"/>
        <w:numPr>
          <w:ilvl w:val="0"/>
          <w:numId w:val="4"/>
        </w:numPr>
        <w:tabs>
          <w:tab w:val="left" w:pos="142"/>
        </w:tabs>
        <w:ind w:left="142" w:hanging="284"/>
        <w:jc w:val="both"/>
        <w:rPr>
          <w:rFonts w:ascii="Times New Roman" w:hAnsi="Times New Roman"/>
          <w:sz w:val="22"/>
          <w:szCs w:val="20"/>
          <w:lang w:val="it-IT"/>
        </w:rPr>
      </w:pPr>
      <w:proofErr w:type="gramStart"/>
      <w:r>
        <w:rPr>
          <w:rFonts w:ascii="Times New Roman" w:hAnsi="Times New Roman"/>
          <w:sz w:val="22"/>
          <w:szCs w:val="20"/>
          <w:lang w:val="it-IT"/>
        </w:rPr>
        <w:t>previsioni</w:t>
      </w:r>
      <w:proofErr w:type="gramEnd"/>
      <w:r>
        <w:rPr>
          <w:rFonts w:ascii="Times New Roman" w:hAnsi="Times New Roman"/>
          <w:sz w:val="22"/>
          <w:szCs w:val="20"/>
          <w:lang w:val="it-IT"/>
        </w:rPr>
        <w:t xml:space="preserve"> e misure di parametri cosmologici dall’IGM,  con sinergie con altri osservabili di LSS;  </w:t>
      </w:r>
    </w:p>
    <w:p w:rsidR="00D36A1F" w:rsidRDefault="00D36A1F" w:rsidP="00F773BF">
      <w:pPr>
        <w:pStyle w:val="WW-Default"/>
        <w:numPr>
          <w:ilvl w:val="0"/>
          <w:numId w:val="1"/>
        </w:numPr>
        <w:tabs>
          <w:tab w:val="left" w:pos="142"/>
        </w:tabs>
        <w:ind w:left="142" w:right="-382" w:hanging="284"/>
        <w:jc w:val="both"/>
        <w:rPr>
          <w:rFonts w:ascii="Times New Roman" w:hAnsi="Times New Roman"/>
          <w:sz w:val="22"/>
          <w:szCs w:val="20"/>
          <w:lang w:val="it-IT"/>
        </w:rPr>
      </w:pPr>
      <w:proofErr w:type="gramStart"/>
      <w:r>
        <w:rPr>
          <w:rFonts w:ascii="Times New Roman" w:hAnsi="Times New Roman"/>
          <w:sz w:val="22"/>
          <w:szCs w:val="20"/>
          <w:lang w:val="it-IT"/>
        </w:rPr>
        <w:t>studio</w:t>
      </w:r>
      <w:proofErr w:type="gramEnd"/>
      <w:r>
        <w:rPr>
          <w:rFonts w:ascii="Times New Roman" w:hAnsi="Times New Roman"/>
          <w:sz w:val="22"/>
          <w:szCs w:val="20"/>
          <w:lang w:val="it-IT"/>
        </w:rPr>
        <w:t xml:space="preserve"> del </w:t>
      </w:r>
      <w:proofErr w:type="spellStart"/>
      <w:r>
        <w:rPr>
          <w:rFonts w:ascii="Times New Roman" w:hAnsi="Times New Roman"/>
          <w:sz w:val="22"/>
          <w:szCs w:val="20"/>
          <w:lang w:val="it-IT"/>
        </w:rPr>
        <w:t>warm-hot</w:t>
      </w:r>
      <w:proofErr w:type="spellEnd"/>
      <w:r>
        <w:rPr>
          <w:rFonts w:ascii="Times New Roman" w:hAnsi="Times New Roman"/>
          <w:sz w:val="22"/>
          <w:szCs w:val="20"/>
          <w:lang w:val="it-IT"/>
        </w:rPr>
        <w:t xml:space="preserve"> IGM e dei barioni a basso </w:t>
      </w:r>
      <w:proofErr w:type="spellStart"/>
      <w:r>
        <w:rPr>
          <w:rFonts w:ascii="Times New Roman" w:hAnsi="Times New Roman"/>
          <w:sz w:val="22"/>
          <w:szCs w:val="20"/>
          <w:lang w:val="it-IT"/>
        </w:rPr>
        <w:t>redshift</w:t>
      </w:r>
      <w:proofErr w:type="spellEnd"/>
      <w:r>
        <w:rPr>
          <w:rFonts w:ascii="Times New Roman" w:hAnsi="Times New Roman"/>
          <w:sz w:val="22"/>
          <w:szCs w:val="20"/>
          <w:lang w:val="it-IT"/>
        </w:rPr>
        <w:t xml:space="preserve"> (emissione e assorbimento) anche nei dintorni della galassia; </w:t>
      </w:r>
    </w:p>
    <w:p w:rsidR="00D36A1F" w:rsidRDefault="00D36A1F">
      <w:pPr>
        <w:pStyle w:val="WW-Default"/>
        <w:numPr>
          <w:ilvl w:val="0"/>
          <w:numId w:val="1"/>
        </w:numPr>
        <w:tabs>
          <w:tab w:val="left" w:pos="142"/>
        </w:tabs>
        <w:ind w:left="142" w:hanging="284"/>
        <w:jc w:val="both"/>
        <w:rPr>
          <w:rFonts w:ascii="Times New Roman" w:hAnsi="Times New Roman"/>
          <w:sz w:val="22"/>
          <w:szCs w:val="20"/>
          <w:lang w:val="it-IT"/>
        </w:rPr>
      </w:pPr>
      <w:proofErr w:type="gramStart"/>
      <w:r>
        <w:rPr>
          <w:rFonts w:ascii="Times New Roman" w:hAnsi="Times New Roman"/>
          <w:sz w:val="22"/>
          <w:szCs w:val="20"/>
          <w:lang w:val="it-IT"/>
        </w:rPr>
        <w:t>caratterizzazione</w:t>
      </w:r>
      <w:proofErr w:type="gramEnd"/>
      <w:r>
        <w:rPr>
          <w:rFonts w:ascii="Times New Roman" w:hAnsi="Times New Roman"/>
          <w:sz w:val="22"/>
          <w:szCs w:val="20"/>
          <w:lang w:val="it-IT"/>
        </w:rPr>
        <w:t xml:space="preserve"> delle proprietà fisiche e chimiche dell’IGM; </w:t>
      </w:r>
    </w:p>
    <w:p w:rsidR="00D36A1F" w:rsidRDefault="00D36A1F">
      <w:pPr>
        <w:pStyle w:val="WW-Default"/>
        <w:numPr>
          <w:ilvl w:val="0"/>
          <w:numId w:val="1"/>
        </w:numPr>
        <w:tabs>
          <w:tab w:val="left" w:pos="142"/>
        </w:tabs>
        <w:ind w:left="142" w:hanging="284"/>
        <w:jc w:val="both"/>
        <w:rPr>
          <w:rFonts w:ascii="Times New Roman" w:hAnsi="Times New Roman"/>
          <w:sz w:val="22"/>
          <w:szCs w:val="20"/>
          <w:lang w:val="it-IT"/>
        </w:rPr>
      </w:pPr>
      <w:proofErr w:type="gramStart"/>
      <w:r>
        <w:rPr>
          <w:rFonts w:ascii="Times New Roman" w:hAnsi="Times New Roman"/>
          <w:sz w:val="22"/>
          <w:szCs w:val="20"/>
          <w:lang w:val="it-IT"/>
        </w:rPr>
        <w:t>studio</w:t>
      </w:r>
      <w:proofErr w:type="gramEnd"/>
      <w:r>
        <w:rPr>
          <w:rFonts w:ascii="Times New Roman" w:hAnsi="Times New Roman"/>
          <w:sz w:val="22"/>
          <w:szCs w:val="20"/>
          <w:lang w:val="it-IT"/>
        </w:rPr>
        <w:t xml:space="preserve"> della sopravvivenza della polvere nel mezzo intergalattico;</w:t>
      </w:r>
    </w:p>
    <w:p w:rsidR="00D36A1F" w:rsidRDefault="00D36A1F" w:rsidP="00F773BF">
      <w:pPr>
        <w:pStyle w:val="WW-Default"/>
        <w:numPr>
          <w:ilvl w:val="0"/>
          <w:numId w:val="1"/>
        </w:numPr>
        <w:tabs>
          <w:tab w:val="left" w:pos="142"/>
        </w:tabs>
        <w:ind w:left="142" w:right="-382" w:hanging="284"/>
        <w:jc w:val="both"/>
        <w:rPr>
          <w:rFonts w:ascii="Times New Roman" w:hAnsi="Times New Roman"/>
          <w:sz w:val="22"/>
          <w:szCs w:val="20"/>
          <w:lang w:val="it-IT"/>
        </w:rPr>
      </w:pPr>
      <w:proofErr w:type="spellStart"/>
      <w:proofErr w:type="gramStart"/>
      <w:r>
        <w:rPr>
          <w:rFonts w:ascii="Times New Roman" w:hAnsi="Times New Roman"/>
          <w:sz w:val="22"/>
          <w:szCs w:val="20"/>
          <w:lang w:val="it-IT"/>
        </w:rPr>
        <w:t>quasars</w:t>
      </w:r>
      <w:proofErr w:type="spellEnd"/>
      <w:proofErr w:type="gramEnd"/>
      <w:r>
        <w:rPr>
          <w:rFonts w:ascii="Times New Roman" w:hAnsi="Times New Roman"/>
          <w:sz w:val="22"/>
          <w:szCs w:val="20"/>
          <w:lang w:val="it-IT"/>
        </w:rPr>
        <w:t xml:space="preserve"> come traccianti della chimica degli ammassi, dei parametri cosmologici e per misure di costanti fondamentali (spettrografo </w:t>
      </w:r>
      <w:proofErr w:type="spellStart"/>
      <w:r>
        <w:rPr>
          <w:rFonts w:ascii="Times New Roman" w:hAnsi="Times New Roman"/>
          <w:sz w:val="22"/>
          <w:szCs w:val="20"/>
          <w:lang w:val="it-IT"/>
        </w:rPr>
        <w:t>ESPRESSO@VLT</w:t>
      </w:r>
      <w:proofErr w:type="spellEnd"/>
      <w:r>
        <w:rPr>
          <w:rFonts w:ascii="Times New Roman" w:hAnsi="Times New Roman"/>
          <w:sz w:val="22"/>
          <w:szCs w:val="20"/>
          <w:lang w:val="it-IT"/>
        </w:rPr>
        <w:t xml:space="preserve">); </w:t>
      </w:r>
    </w:p>
    <w:p w:rsidR="00D36A1F" w:rsidRDefault="00D36A1F">
      <w:pPr>
        <w:pStyle w:val="WW-Default"/>
        <w:numPr>
          <w:ilvl w:val="0"/>
          <w:numId w:val="1"/>
        </w:numPr>
        <w:tabs>
          <w:tab w:val="left" w:pos="142"/>
        </w:tabs>
        <w:ind w:left="142" w:hanging="284"/>
        <w:jc w:val="both"/>
        <w:rPr>
          <w:rFonts w:ascii="Times New Roman" w:hAnsi="Times New Roman" w:cs="Courier"/>
          <w:sz w:val="22"/>
          <w:szCs w:val="20"/>
          <w:lang w:val="it-IT"/>
        </w:rPr>
      </w:pPr>
      <w:proofErr w:type="gramStart"/>
      <w:r>
        <w:rPr>
          <w:rFonts w:ascii="Times New Roman" w:hAnsi="Times New Roman" w:cs="Courier"/>
          <w:sz w:val="22"/>
          <w:szCs w:val="20"/>
          <w:lang w:val="it-IT"/>
        </w:rPr>
        <w:t>studio</w:t>
      </w:r>
      <w:proofErr w:type="gramEnd"/>
      <w:r>
        <w:rPr>
          <w:rFonts w:ascii="Times New Roman" w:hAnsi="Times New Roman" w:cs="Courier"/>
          <w:sz w:val="22"/>
          <w:szCs w:val="20"/>
          <w:lang w:val="it-IT"/>
        </w:rPr>
        <w:t xml:space="preserve"> della relazione tra </w:t>
      </w:r>
      <w:proofErr w:type="spellStart"/>
      <w:r>
        <w:rPr>
          <w:rFonts w:ascii="Times New Roman" w:hAnsi="Times New Roman" w:cs="Courier"/>
          <w:sz w:val="22"/>
          <w:szCs w:val="20"/>
          <w:lang w:val="it-IT"/>
        </w:rPr>
        <w:t>IGM-prime</w:t>
      </w:r>
      <w:proofErr w:type="spellEnd"/>
      <w:r>
        <w:rPr>
          <w:rFonts w:ascii="Times New Roman" w:hAnsi="Times New Roman" w:cs="Courier"/>
          <w:sz w:val="22"/>
          <w:szCs w:val="20"/>
          <w:lang w:val="it-IT"/>
        </w:rPr>
        <w:t xml:space="preserve"> stelle e </w:t>
      </w:r>
      <w:proofErr w:type="spellStart"/>
      <w:r>
        <w:rPr>
          <w:rFonts w:ascii="Times New Roman" w:hAnsi="Times New Roman" w:cs="Courier"/>
          <w:sz w:val="22"/>
          <w:szCs w:val="20"/>
          <w:lang w:val="it-IT"/>
        </w:rPr>
        <w:t>IGM-galassie</w:t>
      </w:r>
      <w:proofErr w:type="spellEnd"/>
      <w:r>
        <w:rPr>
          <w:rFonts w:ascii="Times New Roman" w:hAnsi="Times New Roman" w:cs="Courier"/>
          <w:sz w:val="22"/>
          <w:szCs w:val="20"/>
          <w:lang w:val="it-IT"/>
        </w:rPr>
        <w:t xml:space="preserve"> (caratterizzazione del feedback).</w:t>
      </w:r>
    </w:p>
    <w:p w:rsidR="00D36A1F" w:rsidRDefault="00D36A1F">
      <w:pPr>
        <w:pStyle w:val="WW-Default"/>
        <w:jc w:val="both"/>
        <w:rPr>
          <w:rFonts w:ascii="Times New Roman" w:hAnsi="Times New Roman" w:cs="Courier"/>
          <w:sz w:val="22"/>
          <w:szCs w:val="20"/>
          <w:lang w:val="it-IT"/>
        </w:rPr>
      </w:pPr>
    </w:p>
    <w:p w:rsidR="00D36A1F" w:rsidRDefault="00D36A1F" w:rsidP="001A5C51">
      <w:pPr>
        <w:pStyle w:val="WW-Default"/>
        <w:spacing w:after="120"/>
        <w:ind w:left="-284" w:right="-376"/>
        <w:jc w:val="both"/>
        <w:rPr>
          <w:rFonts w:ascii="Times New Roman" w:hAnsi="Times New Roman" w:cs="Courier"/>
          <w:sz w:val="22"/>
          <w:szCs w:val="20"/>
          <w:lang w:val="it-IT"/>
        </w:rPr>
      </w:pPr>
      <w:r>
        <w:rPr>
          <w:rFonts w:ascii="Times New Roman" w:hAnsi="Times New Roman"/>
          <w:b/>
          <w:sz w:val="22"/>
          <w:lang w:val="it-IT"/>
        </w:rPr>
        <w:t>Risultati e Prospettive.</w:t>
      </w:r>
      <w:r>
        <w:rPr>
          <w:rFonts w:ascii="Times New Roman" w:hAnsi="Times New Roman" w:cs="Courier"/>
          <w:sz w:val="22"/>
          <w:szCs w:val="20"/>
          <w:lang w:val="it-IT"/>
        </w:rPr>
        <w:t xml:space="preserve"> </w:t>
      </w:r>
      <w:proofErr w:type="gramStart"/>
      <w:r>
        <w:rPr>
          <w:rFonts w:ascii="Times New Roman" w:hAnsi="Times New Roman" w:cs="Courier"/>
          <w:sz w:val="22"/>
          <w:szCs w:val="20"/>
          <w:lang w:val="it-IT"/>
        </w:rPr>
        <w:t>Vengono</w:t>
      </w:r>
      <w:proofErr w:type="gramEnd"/>
      <w:r>
        <w:rPr>
          <w:rFonts w:ascii="Times New Roman" w:hAnsi="Times New Roman" w:cs="Courier"/>
          <w:sz w:val="22"/>
          <w:szCs w:val="20"/>
          <w:lang w:val="it-IT"/>
        </w:rPr>
        <w:t xml:space="preserve"> utilizzate risorse nazionali e internazionali di calcolo parallelo per la simulazione dei processi fisici rilevanti per la formazione degli ammassi, mentre dal punto di vista osservativo vi è un </w:t>
      </w:r>
      <w:r>
        <w:rPr>
          <w:rFonts w:ascii="Times New Roman" w:hAnsi="Times New Roman" w:cs="Courier"/>
          <w:b/>
          <w:sz w:val="22"/>
          <w:szCs w:val="20"/>
          <w:lang w:val="it-IT"/>
        </w:rPr>
        <w:t>approccio “</w:t>
      </w:r>
      <w:proofErr w:type="spellStart"/>
      <w:r>
        <w:rPr>
          <w:rFonts w:ascii="Times New Roman" w:hAnsi="Times New Roman" w:cs="Courier"/>
          <w:b/>
          <w:sz w:val="22"/>
          <w:szCs w:val="20"/>
          <w:lang w:val="it-IT"/>
        </w:rPr>
        <w:t>multi-wavelength</w:t>
      </w:r>
      <w:proofErr w:type="spellEnd"/>
      <w:r>
        <w:rPr>
          <w:rFonts w:ascii="Times New Roman" w:hAnsi="Times New Roman" w:cs="Courier"/>
          <w:b/>
          <w:sz w:val="22"/>
          <w:szCs w:val="20"/>
          <w:lang w:val="it-IT"/>
        </w:rPr>
        <w:t xml:space="preserve">” </w:t>
      </w:r>
      <w:r>
        <w:rPr>
          <w:rFonts w:ascii="Times New Roman" w:hAnsi="Times New Roman" w:cs="Courier"/>
          <w:sz w:val="22"/>
          <w:szCs w:val="20"/>
          <w:lang w:val="it-IT"/>
        </w:rPr>
        <w:t xml:space="preserve">che si basa su dati </w:t>
      </w:r>
      <w:proofErr w:type="spellStart"/>
      <w:r>
        <w:rPr>
          <w:rFonts w:ascii="Times New Roman" w:hAnsi="Times New Roman" w:cs="Courier"/>
          <w:sz w:val="22"/>
          <w:szCs w:val="20"/>
          <w:lang w:val="it-IT"/>
        </w:rPr>
        <w:t>Chandra</w:t>
      </w:r>
      <w:proofErr w:type="spellEnd"/>
      <w:r>
        <w:rPr>
          <w:rFonts w:ascii="Times New Roman" w:hAnsi="Times New Roman" w:cs="Courier"/>
          <w:sz w:val="22"/>
          <w:szCs w:val="20"/>
          <w:lang w:val="it-IT"/>
        </w:rPr>
        <w:t xml:space="preserve">, </w:t>
      </w:r>
      <w:proofErr w:type="spellStart"/>
      <w:r>
        <w:rPr>
          <w:rFonts w:ascii="Times New Roman" w:hAnsi="Times New Roman" w:cs="Courier"/>
          <w:sz w:val="22"/>
          <w:szCs w:val="20"/>
          <w:lang w:val="it-IT"/>
        </w:rPr>
        <w:t>XMM-Newton</w:t>
      </w:r>
      <w:proofErr w:type="spellEnd"/>
      <w:r>
        <w:rPr>
          <w:rFonts w:ascii="Times New Roman" w:hAnsi="Times New Roman" w:cs="Courier"/>
          <w:sz w:val="22"/>
          <w:szCs w:val="20"/>
          <w:lang w:val="it-IT"/>
        </w:rPr>
        <w:t xml:space="preserve">, </w:t>
      </w:r>
      <w:proofErr w:type="spellStart"/>
      <w:r>
        <w:rPr>
          <w:rFonts w:ascii="Times New Roman" w:hAnsi="Times New Roman" w:cs="Courier"/>
          <w:sz w:val="22"/>
          <w:szCs w:val="20"/>
          <w:lang w:val="it-IT"/>
        </w:rPr>
        <w:t>Swift</w:t>
      </w:r>
      <w:proofErr w:type="spellEnd"/>
      <w:r>
        <w:rPr>
          <w:rFonts w:ascii="Times New Roman" w:hAnsi="Times New Roman" w:cs="Courier"/>
          <w:sz w:val="22"/>
          <w:szCs w:val="20"/>
          <w:lang w:val="it-IT"/>
        </w:rPr>
        <w:t xml:space="preserve">, </w:t>
      </w:r>
      <w:proofErr w:type="spellStart"/>
      <w:r>
        <w:rPr>
          <w:rFonts w:ascii="Times New Roman" w:hAnsi="Times New Roman" w:cs="Courier"/>
          <w:sz w:val="22"/>
          <w:szCs w:val="20"/>
          <w:lang w:val="it-IT"/>
        </w:rPr>
        <w:t>Herschel</w:t>
      </w:r>
      <w:proofErr w:type="spellEnd"/>
      <w:r>
        <w:rPr>
          <w:rFonts w:ascii="Times New Roman" w:hAnsi="Times New Roman" w:cs="Courier"/>
          <w:sz w:val="22"/>
          <w:szCs w:val="20"/>
          <w:lang w:val="it-IT"/>
        </w:rPr>
        <w:t xml:space="preserve">, JVLA, GMRT, HST, LOFAR e spettroscopia di COS, UVES/VLT, </w:t>
      </w:r>
      <w:proofErr w:type="spellStart"/>
      <w:r>
        <w:rPr>
          <w:rFonts w:ascii="Times New Roman" w:hAnsi="Times New Roman" w:cs="Courier"/>
          <w:sz w:val="22"/>
          <w:szCs w:val="20"/>
          <w:lang w:val="it-IT"/>
        </w:rPr>
        <w:t>X-Shooter</w:t>
      </w:r>
      <w:proofErr w:type="spellEnd"/>
      <w:r>
        <w:rPr>
          <w:rFonts w:ascii="Times New Roman" w:hAnsi="Times New Roman" w:cs="Courier"/>
          <w:sz w:val="22"/>
          <w:szCs w:val="20"/>
          <w:lang w:val="it-IT"/>
        </w:rPr>
        <w:t xml:space="preserve">/VLT e SDSS (spettri di </w:t>
      </w:r>
      <w:proofErr w:type="spellStart"/>
      <w:r>
        <w:rPr>
          <w:rFonts w:ascii="Times New Roman" w:hAnsi="Times New Roman" w:cs="Courier"/>
          <w:sz w:val="22"/>
          <w:szCs w:val="20"/>
          <w:lang w:val="it-IT"/>
        </w:rPr>
        <w:t>quasars</w:t>
      </w:r>
      <w:proofErr w:type="spellEnd"/>
      <w:r>
        <w:rPr>
          <w:rFonts w:ascii="Times New Roman" w:hAnsi="Times New Roman" w:cs="Courier"/>
          <w:sz w:val="22"/>
          <w:szCs w:val="20"/>
          <w:lang w:val="it-IT"/>
        </w:rPr>
        <w:t xml:space="preserve">, </w:t>
      </w:r>
      <w:proofErr w:type="spellStart"/>
      <w:r>
        <w:rPr>
          <w:rFonts w:ascii="Times New Roman" w:hAnsi="Times New Roman" w:cs="Courier"/>
          <w:sz w:val="22"/>
          <w:szCs w:val="20"/>
          <w:lang w:val="it-IT"/>
        </w:rPr>
        <w:t>gamma-ray</w:t>
      </w:r>
      <w:proofErr w:type="spellEnd"/>
      <w:r>
        <w:rPr>
          <w:rFonts w:ascii="Times New Roman" w:hAnsi="Times New Roman" w:cs="Courier"/>
          <w:sz w:val="22"/>
          <w:szCs w:val="20"/>
          <w:lang w:val="it-IT"/>
        </w:rPr>
        <w:t xml:space="preserve"> </w:t>
      </w:r>
      <w:proofErr w:type="spellStart"/>
      <w:r>
        <w:rPr>
          <w:rFonts w:ascii="Times New Roman" w:hAnsi="Times New Roman" w:cs="Courier"/>
          <w:sz w:val="22"/>
          <w:szCs w:val="20"/>
          <w:lang w:val="it-IT"/>
        </w:rPr>
        <w:t>bursts</w:t>
      </w:r>
      <w:proofErr w:type="spellEnd"/>
      <w:r>
        <w:rPr>
          <w:rFonts w:ascii="Times New Roman" w:hAnsi="Times New Roman" w:cs="Courier"/>
          <w:sz w:val="22"/>
          <w:szCs w:val="20"/>
          <w:lang w:val="it-IT"/>
        </w:rPr>
        <w:t xml:space="preserve">, o GRB, e AGN). Di notevole rilievo i </w:t>
      </w:r>
      <w:proofErr w:type="spellStart"/>
      <w:r>
        <w:rPr>
          <w:rFonts w:ascii="Times New Roman" w:hAnsi="Times New Roman" w:cs="Courier"/>
          <w:i/>
          <w:sz w:val="22"/>
          <w:szCs w:val="20"/>
          <w:lang w:val="it-IT"/>
        </w:rPr>
        <w:t>Large</w:t>
      </w:r>
      <w:proofErr w:type="spellEnd"/>
      <w:r>
        <w:rPr>
          <w:rFonts w:ascii="Times New Roman" w:hAnsi="Times New Roman" w:cs="Courier"/>
          <w:i/>
          <w:sz w:val="22"/>
          <w:szCs w:val="20"/>
          <w:lang w:val="it-IT"/>
        </w:rPr>
        <w:t xml:space="preserve"> </w:t>
      </w:r>
      <w:proofErr w:type="spellStart"/>
      <w:r>
        <w:rPr>
          <w:rFonts w:ascii="Times New Roman" w:hAnsi="Times New Roman" w:cs="Courier"/>
          <w:i/>
          <w:sz w:val="22"/>
          <w:szCs w:val="20"/>
          <w:lang w:val="it-IT"/>
        </w:rPr>
        <w:t>Programs</w:t>
      </w:r>
      <w:proofErr w:type="spellEnd"/>
      <w:r>
        <w:rPr>
          <w:rFonts w:ascii="Times New Roman" w:hAnsi="Times New Roman" w:cs="Courier"/>
          <w:sz w:val="22"/>
          <w:szCs w:val="20"/>
          <w:lang w:val="it-IT"/>
        </w:rPr>
        <w:t xml:space="preserve">: 1) il programma GMRT per lo studio degli aloni radio e </w:t>
      </w:r>
      <w:proofErr w:type="gramStart"/>
      <w:r>
        <w:rPr>
          <w:rFonts w:ascii="Times New Roman" w:hAnsi="Times New Roman" w:cs="Courier"/>
          <w:color w:val="000000"/>
          <w:sz w:val="22"/>
          <w:szCs w:val="20"/>
          <w:lang w:val="it-IT"/>
        </w:rPr>
        <w:t>un</w:t>
      </w:r>
      <w:proofErr w:type="gramEnd"/>
      <w:r>
        <w:rPr>
          <w:rFonts w:ascii="Times New Roman" w:hAnsi="Times New Roman" w:cs="Courier"/>
          <w:color w:val="000000"/>
          <w:sz w:val="22"/>
          <w:szCs w:val="20"/>
          <w:lang w:val="it-IT"/>
        </w:rPr>
        <w:t xml:space="preserve"> </w:t>
      </w:r>
      <w:r>
        <w:rPr>
          <w:rFonts w:ascii="Times New Roman" w:hAnsi="Times New Roman" w:cs="Arial"/>
          <w:color w:val="000000"/>
          <w:sz w:val="22"/>
          <w:szCs w:val="26"/>
          <w:lang w:val="it-IT"/>
        </w:rPr>
        <w:t xml:space="preserve">HST </w:t>
      </w:r>
      <w:proofErr w:type="spellStart"/>
      <w:r>
        <w:rPr>
          <w:rFonts w:ascii="Times New Roman" w:hAnsi="Times New Roman" w:cs="Arial"/>
          <w:color w:val="000000"/>
          <w:sz w:val="22"/>
          <w:szCs w:val="26"/>
          <w:lang w:val="it-IT"/>
        </w:rPr>
        <w:t>Multicycle</w:t>
      </w:r>
      <w:proofErr w:type="spellEnd"/>
      <w:r>
        <w:rPr>
          <w:rFonts w:ascii="Times New Roman" w:hAnsi="Times New Roman" w:cs="Arial"/>
          <w:color w:val="000000"/>
          <w:sz w:val="22"/>
          <w:szCs w:val="26"/>
          <w:lang w:val="it-IT"/>
        </w:rPr>
        <w:t xml:space="preserve"> </w:t>
      </w:r>
      <w:proofErr w:type="spellStart"/>
      <w:r>
        <w:rPr>
          <w:rFonts w:ascii="Times New Roman" w:hAnsi="Times New Roman" w:cs="Arial"/>
          <w:color w:val="000000"/>
          <w:sz w:val="22"/>
          <w:szCs w:val="26"/>
          <w:lang w:val="it-IT"/>
        </w:rPr>
        <w:t>Treasury</w:t>
      </w:r>
      <w:proofErr w:type="spellEnd"/>
      <w:r>
        <w:rPr>
          <w:rFonts w:ascii="Times New Roman" w:hAnsi="Times New Roman" w:cs="Arial"/>
          <w:color w:val="000000"/>
          <w:sz w:val="22"/>
          <w:szCs w:val="26"/>
          <w:lang w:val="it-IT"/>
        </w:rPr>
        <w:t xml:space="preserve"> </w:t>
      </w:r>
      <w:proofErr w:type="spellStart"/>
      <w:r>
        <w:rPr>
          <w:rFonts w:ascii="Times New Roman" w:hAnsi="Times New Roman" w:cs="Arial"/>
          <w:color w:val="000000"/>
          <w:sz w:val="22"/>
          <w:szCs w:val="26"/>
          <w:lang w:val="it-IT"/>
        </w:rPr>
        <w:t>Program</w:t>
      </w:r>
      <w:proofErr w:type="spellEnd"/>
      <w:r>
        <w:rPr>
          <w:rFonts w:ascii="Times New Roman" w:hAnsi="Times New Roman" w:cs="Arial"/>
          <w:color w:val="000000"/>
          <w:sz w:val="22"/>
          <w:szCs w:val="26"/>
          <w:lang w:val="it-IT"/>
        </w:rPr>
        <w:t xml:space="preserve"> - ESO </w:t>
      </w:r>
      <w:proofErr w:type="spellStart"/>
      <w:r>
        <w:rPr>
          <w:rFonts w:ascii="Times New Roman" w:hAnsi="Times New Roman" w:cs="Arial"/>
          <w:color w:val="000000"/>
          <w:sz w:val="22"/>
          <w:szCs w:val="26"/>
          <w:lang w:val="it-IT"/>
        </w:rPr>
        <w:t>Large</w:t>
      </w:r>
      <w:proofErr w:type="spellEnd"/>
      <w:r>
        <w:rPr>
          <w:rFonts w:ascii="Times New Roman" w:hAnsi="Times New Roman" w:cs="Arial"/>
          <w:color w:val="000000"/>
          <w:sz w:val="22"/>
          <w:szCs w:val="26"/>
          <w:lang w:val="it-IT"/>
        </w:rPr>
        <w:t xml:space="preserve"> </w:t>
      </w:r>
      <w:proofErr w:type="spellStart"/>
      <w:r>
        <w:rPr>
          <w:rFonts w:ascii="Times New Roman" w:hAnsi="Times New Roman" w:cs="Arial"/>
          <w:color w:val="000000"/>
          <w:sz w:val="22"/>
          <w:szCs w:val="26"/>
          <w:lang w:val="it-IT"/>
        </w:rPr>
        <w:t>Programme</w:t>
      </w:r>
      <w:proofErr w:type="spellEnd"/>
      <w:r>
        <w:rPr>
          <w:rFonts w:ascii="Times New Roman" w:hAnsi="Times New Roman" w:cs="Arial"/>
          <w:color w:val="000000"/>
          <w:sz w:val="22"/>
          <w:szCs w:val="26"/>
          <w:lang w:val="it-IT"/>
        </w:rPr>
        <w:t xml:space="preserve"> (CLASH), 2) </w:t>
      </w:r>
      <w:r>
        <w:rPr>
          <w:rFonts w:ascii="Times New Roman" w:hAnsi="Times New Roman"/>
          <w:sz w:val="22"/>
          <w:szCs w:val="20"/>
          <w:lang w:val="it-IT"/>
        </w:rPr>
        <w:t xml:space="preserve">un </w:t>
      </w:r>
      <w:proofErr w:type="spellStart"/>
      <w:r>
        <w:rPr>
          <w:rFonts w:ascii="Times New Roman" w:hAnsi="Times New Roman"/>
          <w:sz w:val="22"/>
          <w:szCs w:val="20"/>
          <w:lang w:val="it-IT"/>
        </w:rPr>
        <w:t>Large</w:t>
      </w:r>
      <w:proofErr w:type="spellEnd"/>
      <w:r>
        <w:rPr>
          <w:rFonts w:ascii="Times New Roman" w:hAnsi="Times New Roman"/>
          <w:sz w:val="22"/>
          <w:szCs w:val="20"/>
          <w:lang w:val="it-IT"/>
        </w:rPr>
        <w:t xml:space="preserve"> </w:t>
      </w:r>
      <w:proofErr w:type="spellStart"/>
      <w:r>
        <w:rPr>
          <w:rFonts w:ascii="Times New Roman" w:hAnsi="Times New Roman"/>
          <w:sz w:val="22"/>
          <w:szCs w:val="20"/>
          <w:lang w:val="it-IT"/>
        </w:rPr>
        <w:t>Program</w:t>
      </w:r>
      <w:proofErr w:type="spellEnd"/>
      <w:r>
        <w:rPr>
          <w:rFonts w:ascii="Times New Roman" w:hAnsi="Times New Roman"/>
          <w:sz w:val="22"/>
          <w:szCs w:val="20"/>
          <w:lang w:val="it-IT"/>
        </w:rPr>
        <w:t xml:space="preserve"> </w:t>
      </w:r>
      <w:proofErr w:type="spellStart"/>
      <w:r>
        <w:rPr>
          <w:rFonts w:ascii="Times New Roman" w:hAnsi="Times New Roman"/>
          <w:sz w:val="22"/>
          <w:szCs w:val="20"/>
          <w:lang w:val="it-IT"/>
        </w:rPr>
        <w:t>Chandra</w:t>
      </w:r>
      <w:proofErr w:type="spellEnd"/>
      <w:r>
        <w:rPr>
          <w:rFonts w:ascii="Times New Roman" w:hAnsi="Times New Roman"/>
          <w:sz w:val="22"/>
          <w:szCs w:val="20"/>
          <w:lang w:val="it-IT"/>
        </w:rPr>
        <w:t xml:space="preserve"> 2011 per studiare la </w:t>
      </w:r>
      <w:proofErr w:type="spellStart"/>
      <w:r>
        <w:rPr>
          <w:rFonts w:ascii="Times New Roman" w:hAnsi="Times New Roman"/>
          <w:sz w:val="22"/>
          <w:szCs w:val="20"/>
          <w:lang w:val="it-IT"/>
        </w:rPr>
        <w:t>metallicità</w:t>
      </w:r>
      <w:proofErr w:type="spellEnd"/>
      <w:r>
        <w:rPr>
          <w:rFonts w:ascii="Times New Roman" w:hAnsi="Times New Roman"/>
          <w:sz w:val="22"/>
          <w:szCs w:val="20"/>
          <w:lang w:val="it-IT"/>
        </w:rPr>
        <w:t xml:space="preserve"> di assorbitori osservati con COS e 3) la </w:t>
      </w:r>
      <w:r>
        <w:rPr>
          <w:rFonts w:ascii="Times New Roman" w:hAnsi="Times New Roman" w:cs="Courier"/>
          <w:sz w:val="22"/>
          <w:szCs w:val="20"/>
          <w:lang w:val="it-IT"/>
        </w:rPr>
        <w:t xml:space="preserve">misura dello spettro di potenza della materia con </w:t>
      </w:r>
      <w:proofErr w:type="spellStart"/>
      <w:r>
        <w:rPr>
          <w:rFonts w:ascii="Times New Roman" w:hAnsi="Times New Roman" w:cs="Courier"/>
          <w:sz w:val="22"/>
          <w:szCs w:val="20"/>
          <w:lang w:val="it-IT"/>
        </w:rPr>
        <w:t>Lyman-</w:t>
      </w:r>
      <w:proofErr w:type="spellEnd"/>
      <w:r>
        <w:rPr>
          <w:rFonts w:ascii="Symbol" w:hAnsi="Symbol" w:cs="Courier"/>
          <w:sz w:val="22"/>
          <w:szCs w:val="20"/>
        </w:rPr>
        <w:t></w:t>
      </w:r>
      <w:r>
        <w:rPr>
          <w:rFonts w:ascii="Times New Roman" w:hAnsi="Times New Roman" w:cs="Courier"/>
          <w:sz w:val="22"/>
          <w:szCs w:val="20"/>
          <w:lang w:val="it-IT"/>
        </w:rPr>
        <w:t xml:space="preserve"> con </w:t>
      </w:r>
      <w:proofErr w:type="spellStart"/>
      <w:r>
        <w:rPr>
          <w:rFonts w:ascii="Times New Roman" w:hAnsi="Times New Roman" w:cs="Courier"/>
          <w:sz w:val="22"/>
          <w:szCs w:val="20"/>
          <w:lang w:val="it-IT"/>
        </w:rPr>
        <w:t>X-Shooter</w:t>
      </w:r>
      <w:proofErr w:type="spellEnd"/>
      <w:r>
        <w:rPr>
          <w:rFonts w:ascii="Times New Roman" w:hAnsi="Times New Roman" w:cs="Courier"/>
          <w:sz w:val="22"/>
          <w:szCs w:val="20"/>
          <w:lang w:val="it-IT"/>
        </w:rPr>
        <w:t>/ESO.</w:t>
      </w:r>
    </w:p>
    <w:p w:rsidR="00D36A1F" w:rsidRPr="002552EB" w:rsidRDefault="00D36A1F" w:rsidP="001A5C51">
      <w:pPr>
        <w:pStyle w:val="Default"/>
        <w:spacing w:after="120"/>
        <w:ind w:left="-284" w:right="-376"/>
        <w:jc w:val="both"/>
        <w:rPr>
          <w:rFonts w:ascii="Times New Roman" w:hAnsi="Times New Roman" w:cs="Times New Roman"/>
          <w:sz w:val="22"/>
          <w:szCs w:val="22"/>
          <w:lang w:val="it-IT"/>
        </w:rPr>
      </w:pPr>
      <w:r w:rsidRPr="002552EB">
        <w:rPr>
          <w:rFonts w:ascii="Times New Roman" w:hAnsi="Times New Roman" w:cs="Times New Roman"/>
          <w:sz w:val="22"/>
          <w:szCs w:val="22"/>
          <w:lang w:val="it-IT"/>
        </w:rPr>
        <w:t xml:space="preserve">La comunità scientifica è inoltre impegnata nelle seguenti linee </w:t>
      </w:r>
      <w:proofErr w:type="gramStart"/>
      <w:r w:rsidRPr="002552EB">
        <w:rPr>
          <w:rFonts w:ascii="Times New Roman" w:hAnsi="Times New Roman" w:cs="Times New Roman"/>
          <w:sz w:val="22"/>
          <w:szCs w:val="22"/>
          <w:lang w:val="it-IT"/>
        </w:rPr>
        <w:t>tematiche</w:t>
      </w:r>
      <w:proofErr w:type="gramEnd"/>
      <w:r w:rsidRPr="002552EB">
        <w:rPr>
          <w:rFonts w:ascii="Times New Roman" w:hAnsi="Times New Roman" w:cs="Times New Roman"/>
          <w:sz w:val="22"/>
          <w:szCs w:val="22"/>
          <w:lang w:val="it-IT"/>
        </w:rPr>
        <w:t xml:space="preserve">: l’analisi delle proprietà termo e </w:t>
      </w:r>
      <w:proofErr w:type="spellStart"/>
      <w:r w:rsidRPr="002552EB">
        <w:rPr>
          <w:rFonts w:ascii="Times New Roman" w:hAnsi="Times New Roman" w:cs="Times New Roman"/>
          <w:sz w:val="22"/>
          <w:szCs w:val="22"/>
          <w:lang w:val="it-IT"/>
        </w:rPr>
        <w:t>chemo-dinamiche</w:t>
      </w:r>
      <w:proofErr w:type="spellEnd"/>
      <w:r w:rsidRPr="002552EB">
        <w:rPr>
          <w:rFonts w:ascii="Times New Roman" w:hAnsi="Times New Roman" w:cs="Times New Roman"/>
          <w:sz w:val="22"/>
          <w:szCs w:val="22"/>
          <w:lang w:val="it-IT"/>
        </w:rPr>
        <w:t xml:space="preserve">  dell’ICM; la scoperta dell’ammasso a più alto </w:t>
      </w:r>
      <w:proofErr w:type="spellStart"/>
      <w:r w:rsidRPr="002552EB">
        <w:rPr>
          <w:rFonts w:ascii="Times New Roman" w:hAnsi="Times New Roman" w:cs="Times New Roman"/>
          <w:sz w:val="22"/>
          <w:szCs w:val="22"/>
          <w:lang w:val="it-IT"/>
        </w:rPr>
        <w:t>redshift</w:t>
      </w:r>
      <w:proofErr w:type="spellEnd"/>
      <w:r w:rsidRPr="002552EB">
        <w:rPr>
          <w:rFonts w:ascii="Times New Roman" w:hAnsi="Times New Roman" w:cs="Times New Roman"/>
          <w:sz w:val="22"/>
          <w:szCs w:val="22"/>
          <w:lang w:val="it-IT"/>
        </w:rPr>
        <w:t xml:space="preserve"> conosciuto (JKCS041); lo studio numerico dei neutrini massivi; l’evidenza di alone radio doppio nella coppia di ammassi di galassie A401-A399; l’evidenza di </w:t>
      </w:r>
      <w:proofErr w:type="spellStart"/>
      <w:r w:rsidRPr="002552EB">
        <w:rPr>
          <w:rFonts w:ascii="Times New Roman" w:hAnsi="Times New Roman" w:cs="Times New Roman"/>
          <w:sz w:val="22"/>
          <w:szCs w:val="22"/>
          <w:lang w:val="it-IT"/>
        </w:rPr>
        <w:t>cool</w:t>
      </w:r>
      <w:proofErr w:type="spellEnd"/>
      <w:r w:rsidRPr="002552EB">
        <w:rPr>
          <w:rFonts w:ascii="Times New Roman" w:hAnsi="Times New Roman" w:cs="Times New Roman"/>
          <w:sz w:val="22"/>
          <w:szCs w:val="22"/>
          <w:lang w:val="it-IT"/>
        </w:rPr>
        <w:t xml:space="preserve"> </w:t>
      </w:r>
      <w:proofErr w:type="spellStart"/>
      <w:r w:rsidRPr="002552EB">
        <w:rPr>
          <w:rFonts w:ascii="Times New Roman" w:hAnsi="Times New Roman" w:cs="Times New Roman"/>
          <w:sz w:val="22"/>
          <w:szCs w:val="22"/>
          <w:lang w:val="it-IT"/>
        </w:rPr>
        <w:t>core</w:t>
      </w:r>
      <w:proofErr w:type="spellEnd"/>
      <w:r w:rsidRPr="002552EB">
        <w:rPr>
          <w:rFonts w:ascii="Times New Roman" w:hAnsi="Times New Roman" w:cs="Times New Roman"/>
          <w:sz w:val="22"/>
          <w:szCs w:val="22"/>
          <w:lang w:val="it-IT"/>
        </w:rPr>
        <w:t xml:space="preserve"> sviluppati in ammassi a z=1; la misura dell’evoluzione dello ione CIV ad alto z nell’IGM. </w:t>
      </w:r>
    </w:p>
    <w:p w:rsidR="00D36A1F" w:rsidRDefault="00D36A1F" w:rsidP="001A5C51">
      <w:pPr>
        <w:pStyle w:val="WW-Default"/>
        <w:spacing w:after="120"/>
        <w:ind w:left="-284"/>
        <w:jc w:val="both"/>
        <w:rPr>
          <w:rFonts w:ascii="Times New Roman" w:hAnsi="Times New Roman" w:cs="Courier"/>
          <w:sz w:val="22"/>
          <w:szCs w:val="20"/>
          <w:lang w:val="it-IT"/>
        </w:rPr>
      </w:pPr>
      <w:r>
        <w:rPr>
          <w:rFonts w:ascii="Times New Roman" w:hAnsi="Times New Roman" w:cs="Courier"/>
          <w:sz w:val="22"/>
          <w:szCs w:val="20"/>
          <w:lang w:val="it-IT"/>
        </w:rPr>
        <w:t xml:space="preserve">Vi sono, infine, molteplici progetti finanziati con fondi PRIN-INAF, PRIN-MIUR e un ERC </w:t>
      </w:r>
      <w:proofErr w:type="spellStart"/>
      <w:r>
        <w:rPr>
          <w:rFonts w:ascii="Times New Roman" w:hAnsi="Times New Roman" w:cs="Courier"/>
          <w:sz w:val="22"/>
          <w:szCs w:val="20"/>
          <w:lang w:val="it-IT"/>
        </w:rPr>
        <w:t>starting</w:t>
      </w:r>
      <w:proofErr w:type="spellEnd"/>
      <w:r>
        <w:rPr>
          <w:rFonts w:ascii="Times New Roman" w:hAnsi="Times New Roman" w:cs="Courier"/>
          <w:sz w:val="22"/>
          <w:szCs w:val="20"/>
          <w:lang w:val="it-IT"/>
        </w:rPr>
        <w:t xml:space="preserve"> </w:t>
      </w:r>
      <w:proofErr w:type="spellStart"/>
      <w:r>
        <w:rPr>
          <w:rFonts w:ascii="Times New Roman" w:hAnsi="Times New Roman" w:cs="Courier"/>
          <w:sz w:val="22"/>
          <w:szCs w:val="20"/>
          <w:lang w:val="it-IT"/>
        </w:rPr>
        <w:t>grant</w:t>
      </w:r>
      <w:proofErr w:type="spellEnd"/>
      <w:r>
        <w:rPr>
          <w:rFonts w:ascii="Times New Roman" w:hAnsi="Times New Roman" w:cs="Courier"/>
          <w:sz w:val="22"/>
          <w:szCs w:val="20"/>
          <w:lang w:val="it-IT"/>
        </w:rPr>
        <w:t xml:space="preserve">. </w:t>
      </w:r>
    </w:p>
    <w:p w:rsidR="00D36A1F" w:rsidRDefault="00D36A1F">
      <w:pPr>
        <w:pStyle w:val="WW-Default"/>
        <w:ind w:left="-284"/>
        <w:jc w:val="both"/>
        <w:rPr>
          <w:rFonts w:ascii="Times New Roman" w:hAnsi="Times New Roman" w:cs="Courier"/>
          <w:sz w:val="22"/>
          <w:szCs w:val="20"/>
          <w:lang w:val="it-IT"/>
        </w:rPr>
      </w:pPr>
    </w:p>
    <w:p w:rsidR="00D36A1F" w:rsidRDefault="00D36A1F" w:rsidP="00FB502C">
      <w:pPr>
        <w:pStyle w:val="WW-Default"/>
        <w:spacing w:after="120"/>
        <w:ind w:left="-284" w:right="-347"/>
        <w:jc w:val="both"/>
        <w:outlineLvl w:val="0"/>
        <w:rPr>
          <w:rFonts w:ascii="Times New Roman" w:hAnsi="Times New Roman"/>
          <w:b/>
          <w:sz w:val="22"/>
          <w:lang w:val="it-IT"/>
        </w:rPr>
      </w:pPr>
      <w:r>
        <w:rPr>
          <w:rFonts w:ascii="Times New Roman" w:hAnsi="Times New Roman"/>
          <w:b/>
          <w:sz w:val="22"/>
          <w:lang w:val="it-IT"/>
        </w:rPr>
        <w:t xml:space="preserve">3. </w:t>
      </w:r>
      <w:proofErr w:type="gramStart"/>
      <w:r>
        <w:rPr>
          <w:rFonts w:ascii="Times New Roman" w:hAnsi="Times New Roman"/>
          <w:b/>
          <w:sz w:val="22"/>
          <w:lang w:val="it-IT"/>
        </w:rPr>
        <w:t>Struttura</w:t>
      </w:r>
      <w:proofErr w:type="gramEnd"/>
      <w:r>
        <w:rPr>
          <w:rFonts w:ascii="Times New Roman" w:hAnsi="Times New Roman"/>
          <w:b/>
          <w:sz w:val="22"/>
          <w:lang w:val="it-IT"/>
        </w:rPr>
        <w:t xml:space="preserve"> su grande scala e fondo cosmico di microonde  </w:t>
      </w:r>
    </w:p>
    <w:p w:rsidR="00D36A1F" w:rsidRDefault="00D36A1F">
      <w:pPr>
        <w:pStyle w:val="WW-Default"/>
        <w:ind w:left="-284" w:right="-347"/>
        <w:jc w:val="both"/>
        <w:rPr>
          <w:rFonts w:ascii="Times New Roman" w:hAnsi="Times New Roman"/>
          <w:sz w:val="22"/>
          <w:lang w:val="it-IT"/>
        </w:rPr>
      </w:pPr>
      <w:r>
        <w:rPr>
          <w:rFonts w:ascii="Times New Roman" w:hAnsi="Times New Roman"/>
          <w:sz w:val="22"/>
          <w:lang w:val="it-IT"/>
        </w:rPr>
        <w:t xml:space="preserve">L’attività di ricerca nel campo della radiazione </w:t>
      </w:r>
      <w:proofErr w:type="gramStart"/>
      <w:r>
        <w:rPr>
          <w:rFonts w:ascii="Times New Roman" w:hAnsi="Times New Roman"/>
          <w:sz w:val="22"/>
          <w:lang w:val="it-IT"/>
        </w:rPr>
        <w:t>di fondo</w:t>
      </w:r>
      <w:proofErr w:type="gramEnd"/>
      <w:r>
        <w:rPr>
          <w:rFonts w:ascii="Times New Roman" w:hAnsi="Times New Roman"/>
          <w:sz w:val="22"/>
          <w:lang w:val="it-IT"/>
        </w:rPr>
        <w:t xml:space="preserve"> di microonde (CMB) e della struttura su larga scala (LSS) mira alla comprensione degli aspetti globali dell’Universo, dalle sue fasi primordiali a quelle più recenti – e future –, e della loro interconnessione con l’origine delle strutture cosmiche e la fisica fondamentale. Dall’inizio degli anni ’90 la cosmologia è sempre più una scienza di precisione, in cui i diversi scenari possono essere confrontati in modo quantitativo con gli osservabili cosmologici, CMB e LSS </w:t>
      </w:r>
      <w:r>
        <w:rPr>
          <w:rFonts w:ascii="Times New Roman" w:hAnsi="Times New Roman"/>
          <w:i/>
          <w:sz w:val="22"/>
          <w:lang w:val="it-IT"/>
        </w:rPr>
        <w:t>in primis</w:t>
      </w:r>
      <w:r>
        <w:rPr>
          <w:rFonts w:ascii="Times New Roman" w:hAnsi="Times New Roman"/>
          <w:sz w:val="22"/>
          <w:lang w:val="it-IT"/>
        </w:rPr>
        <w:t xml:space="preserve">, e i loro parametri caratteristici misurati con accuratezza via </w:t>
      </w:r>
      <w:proofErr w:type="spellStart"/>
      <w:r>
        <w:rPr>
          <w:rFonts w:ascii="Times New Roman" w:hAnsi="Times New Roman"/>
          <w:sz w:val="22"/>
          <w:lang w:val="it-IT"/>
        </w:rPr>
        <w:t>via</w:t>
      </w:r>
      <w:proofErr w:type="spellEnd"/>
      <w:r>
        <w:rPr>
          <w:rFonts w:ascii="Times New Roman" w:hAnsi="Times New Roman"/>
          <w:sz w:val="22"/>
          <w:lang w:val="it-IT"/>
        </w:rPr>
        <w:t xml:space="preserve"> crescente. In particolare, l’analisi congiunta della LSS e della CMB ha trainato la transizione dal modello CDM al modello </w:t>
      </w:r>
      <w:r>
        <w:rPr>
          <w:rFonts w:ascii="Times New Roman" w:hAnsi="Times New Roman"/>
          <w:i/>
          <w:sz w:val="22"/>
          <w:lang w:val="it-IT"/>
        </w:rPr>
        <w:t>ΛCDM</w:t>
      </w:r>
      <w:r>
        <w:rPr>
          <w:rFonts w:ascii="Times New Roman" w:hAnsi="Times New Roman"/>
          <w:sz w:val="22"/>
          <w:lang w:val="it-IT"/>
        </w:rPr>
        <w:t xml:space="preserve">, a bassa densità e geometria piatta, affermatosi poi come modello di concordanza grazie all’osservazione cosmologica delle </w:t>
      </w:r>
      <w:proofErr w:type="spellStart"/>
      <w:r>
        <w:rPr>
          <w:rFonts w:ascii="Times New Roman" w:hAnsi="Times New Roman"/>
          <w:i/>
          <w:sz w:val="22"/>
          <w:lang w:val="it-IT"/>
        </w:rPr>
        <w:t>supernovae</w:t>
      </w:r>
      <w:proofErr w:type="spellEnd"/>
      <w:r>
        <w:rPr>
          <w:rFonts w:ascii="Times New Roman" w:hAnsi="Times New Roman"/>
          <w:sz w:val="22"/>
          <w:lang w:val="it-IT"/>
        </w:rPr>
        <w:t xml:space="preserve"> di tipo </w:t>
      </w:r>
      <w:proofErr w:type="gramStart"/>
      <w:r>
        <w:rPr>
          <w:rFonts w:ascii="Times New Roman" w:hAnsi="Times New Roman"/>
          <w:i/>
          <w:sz w:val="22"/>
          <w:lang w:val="it-IT"/>
        </w:rPr>
        <w:t>Ia</w:t>
      </w:r>
      <w:proofErr w:type="gramEnd"/>
      <w:r>
        <w:rPr>
          <w:rFonts w:ascii="Times New Roman" w:hAnsi="Times New Roman"/>
          <w:sz w:val="22"/>
          <w:lang w:val="it-IT"/>
        </w:rPr>
        <w:t xml:space="preserve"> e alla consistenza dello stesso con altri osservabili cosmologici. L'importanza di queste ricerche è </w:t>
      </w:r>
      <w:proofErr w:type="gramStart"/>
      <w:r>
        <w:rPr>
          <w:rFonts w:ascii="Times New Roman" w:hAnsi="Times New Roman"/>
          <w:sz w:val="22"/>
          <w:lang w:val="it-IT"/>
        </w:rPr>
        <w:t>sottolineata</w:t>
      </w:r>
      <w:proofErr w:type="gramEnd"/>
      <w:r>
        <w:rPr>
          <w:rFonts w:ascii="Times New Roman" w:hAnsi="Times New Roman"/>
          <w:sz w:val="22"/>
          <w:lang w:val="it-IT"/>
        </w:rPr>
        <w:t xml:space="preserve"> dall'assegnazione del premio Nobel per la Fisica 2011 per la scoperta dell'accelerazione dell'Universo tramite misure di </w:t>
      </w:r>
      <w:proofErr w:type="spellStart"/>
      <w:r>
        <w:rPr>
          <w:rFonts w:ascii="Times New Roman" w:hAnsi="Times New Roman"/>
          <w:i/>
          <w:sz w:val="22"/>
          <w:lang w:val="it-IT"/>
        </w:rPr>
        <w:t>supernovae</w:t>
      </w:r>
      <w:proofErr w:type="spellEnd"/>
      <w:r>
        <w:rPr>
          <w:rFonts w:ascii="Times New Roman" w:hAnsi="Times New Roman"/>
          <w:sz w:val="22"/>
          <w:lang w:val="it-IT"/>
        </w:rPr>
        <w:t xml:space="preserve"> ad alto </w:t>
      </w:r>
      <w:proofErr w:type="spellStart"/>
      <w:r>
        <w:rPr>
          <w:rFonts w:ascii="Times New Roman" w:hAnsi="Times New Roman"/>
          <w:i/>
          <w:sz w:val="22"/>
          <w:lang w:val="it-IT"/>
        </w:rPr>
        <w:t>redshift</w:t>
      </w:r>
      <w:proofErr w:type="spellEnd"/>
      <w:r>
        <w:rPr>
          <w:rFonts w:ascii="Times New Roman" w:hAnsi="Times New Roman"/>
          <w:sz w:val="22"/>
          <w:lang w:val="it-IT"/>
        </w:rPr>
        <w:t>.</w:t>
      </w:r>
    </w:p>
    <w:p w:rsidR="00D36A1F" w:rsidRDefault="00D36A1F">
      <w:pPr>
        <w:pStyle w:val="WW-Default"/>
        <w:ind w:left="-284" w:right="-347"/>
        <w:jc w:val="both"/>
        <w:rPr>
          <w:rFonts w:ascii="Times New Roman" w:hAnsi="Times New Roman"/>
          <w:sz w:val="22"/>
          <w:lang w:val="it-IT"/>
        </w:rPr>
      </w:pPr>
      <w:r>
        <w:rPr>
          <w:rFonts w:ascii="Times New Roman" w:hAnsi="Times New Roman"/>
          <w:sz w:val="22"/>
          <w:lang w:val="it-IT"/>
        </w:rPr>
        <w:t xml:space="preserve">L’analisi accurata della LSS, oltre che strumento fondamentale per la ricerca di diverse tipologie di </w:t>
      </w:r>
      <w:proofErr w:type="spellStart"/>
      <w:r>
        <w:rPr>
          <w:rFonts w:ascii="Times New Roman" w:hAnsi="Times New Roman"/>
          <w:sz w:val="22"/>
          <w:lang w:val="it-IT"/>
        </w:rPr>
        <w:t>non-Gaussianità</w:t>
      </w:r>
      <w:proofErr w:type="spellEnd"/>
      <w:r>
        <w:rPr>
          <w:rFonts w:ascii="Times New Roman" w:hAnsi="Times New Roman"/>
          <w:sz w:val="22"/>
          <w:lang w:val="it-IT"/>
        </w:rPr>
        <w:t xml:space="preserve"> delle perturbazioni primordiali, diagnostica cruciale per verificare le varie classi di modelli inflazionari (e delle </w:t>
      </w:r>
      <w:proofErr w:type="gramStart"/>
      <w:r>
        <w:rPr>
          <w:rFonts w:ascii="Times New Roman" w:hAnsi="Times New Roman"/>
          <w:sz w:val="22"/>
          <w:lang w:val="it-IT"/>
        </w:rPr>
        <w:t>alternative</w:t>
      </w:r>
      <w:proofErr w:type="gramEnd"/>
      <w:r>
        <w:rPr>
          <w:rFonts w:ascii="Times New Roman" w:hAnsi="Times New Roman"/>
          <w:sz w:val="22"/>
          <w:lang w:val="it-IT"/>
        </w:rPr>
        <w:t xml:space="preserve"> agli stessi), è cruciale per comprendere la natura di materia ed energia oscura, e per evidenziare se vi è dipendenza dal </w:t>
      </w:r>
      <w:proofErr w:type="spellStart"/>
      <w:r>
        <w:rPr>
          <w:rFonts w:ascii="Times New Roman" w:hAnsi="Times New Roman"/>
          <w:i/>
          <w:sz w:val="22"/>
          <w:lang w:val="it-IT"/>
        </w:rPr>
        <w:t>redshift</w:t>
      </w:r>
      <w:proofErr w:type="spellEnd"/>
      <w:r>
        <w:rPr>
          <w:rFonts w:ascii="Times New Roman" w:hAnsi="Times New Roman"/>
          <w:sz w:val="22"/>
          <w:lang w:val="it-IT"/>
        </w:rPr>
        <w:t xml:space="preserve"> dell’equazione di stato dell’energia oscura. Allo stesso fine è allo studio l'implementazione di una ricerca di </w:t>
      </w:r>
      <w:proofErr w:type="spellStart"/>
      <w:r>
        <w:rPr>
          <w:rFonts w:ascii="Times New Roman" w:hAnsi="Times New Roman"/>
          <w:sz w:val="22"/>
          <w:lang w:val="it-IT"/>
        </w:rPr>
        <w:t>supernovae</w:t>
      </w:r>
      <w:proofErr w:type="spellEnd"/>
      <w:r>
        <w:rPr>
          <w:rFonts w:ascii="Times New Roman" w:hAnsi="Times New Roman"/>
          <w:sz w:val="22"/>
          <w:lang w:val="it-IT"/>
        </w:rPr>
        <w:t xml:space="preserve"> ad alto </w:t>
      </w:r>
      <w:proofErr w:type="spellStart"/>
      <w:r>
        <w:rPr>
          <w:rFonts w:ascii="Times New Roman" w:hAnsi="Times New Roman"/>
          <w:sz w:val="22"/>
          <w:lang w:val="it-IT"/>
        </w:rPr>
        <w:t>redshift</w:t>
      </w:r>
      <w:proofErr w:type="spellEnd"/>
      <w:r>
        <w:rPr>
          <w:rFonts w:ascii="Times New Roman" w:hAnsi="Times New Roman"/>
          <w:sz w:val="22"/>
          <w:lang w:val="it-IT"/>
        </w:rPr>
        <w:t>.</w:t>
      </w:r>
    </w:p>
    <w:p w:rsidR="00D36A1F" w:rsidRDefault="00D36A1F">
      <w:pPr>
        <w:pStyle w:val="WW-Default"/>
        <w:ind w:left="-284" w:right="-347"/>
        <w:jc w:val="both"/>
        <w:rPr>
          <w:rFonts w:ascii="Times New Roman" w:hAnsi="Times New Roman"/>
          <w:b/>
          <w:sz w:val="22"/>
          <w:lang w:val="it-IT"/>
        </w:rPr>
      </w:pPr>
    </w:p>
    <w:p w:rsidR="00D36A1F" w:rsidRDefault="00D36A1F">
      <w:pPr>
        <w:pStyle w:val="WW-Default"/>
        <w:ind w:left="-284" w:right="-347"/>
        <w:jc w:val="both"/>
        <w:rPr>
          <w:rFonts w:ascii="Times New Roman" w:hAnsi="Times New Roman"/>
          <w:sz w:val="22"/>
          <w:lang w:val="it-IT"/>
        </w:rPr>
      </w:pPr>
      <w:r>
        <w:rPr>
          <w:rFonts w:ascii="Times New Roman" w:hAnsi="Times New Roman"/>
          <w:b/>
          <w:sz w:val="22"/>
          <w:lang w:val="it-IT"/>
        </w:rPr>
        <w:t>Ricerche in corso</w:t>
      </w:r>
      <w:r>
        <w:rPr>
          <w:rFonts w:ascii="Times New Roman" w:hAnsi="Times New Roman"/>
          <w:sz w:val="22"/>
          <w:lang w:val="it-IT"/>
        </w:rPr>
        <w:t xml:space="preserve">. La ricerca svolta nelle Strutture INAF si riassume nelle seguenti linee </w:t>
      </w:r>
      <w:proofErr w:type="gramStart"/>
      <w:r>
        <w:rPr>
          <w:rFonts w:ascii="Times New Roman" w:hAnsi="Times New Roman"/>
          <w:sz w:val="22"/>
          <w:lang w:val="it-IT"/>
        </w:rPr>
        <w:t>tematiche</w:t>
      </w:r>
      <w:proofErr w:type="gramEnd"/>
      <w:r>
        <w:rPr>
          <w:rFonts w:ascii="Times New Roman" w:hAnsi="Times New Roman"/>
          <w:sz w:val="22"/>
          <w:lang w:val="it-IT"/>
        </w:rPr>
        <w:t xml:space="preserve">: </w:t>
      </w:r>
    </w:p>
    <w:p w:rsidR="00D36A1F" w:rsidRDefault="00D36A1F">
      <w:pPr>
        <w:pStyle w:val="WW-Default"/>
        <w:numPr>
          <w:ilvl w:val="0"/>
          <w:numId w:val="2"/>
        </w:numPr>
        <w:tabs>
          <w:tab w:val="left" w:pos="142"/>
        </w:tabs>
        <w:ind w:left="0" w:right="-347" w:hanging="284"/>
        <w:jc w:val="both"/>
        <w:rPr>
          <w:rFonts w:ascii="Times New Roman" w:hAnsi="Times New Roman" w:cs="Times New Roman"/>
          <w:sz w:val="22"/>
          <w:szCs w:val="22"/>
          <w:lang w:val="it-IT"/>
        </w:rPr>
      </w:pPr>
      <w:proofErr w:type="gramStart"/>
      <w:r>
        <w:rPr>
          <w:rFonts w:ascii="Times New Roman" w:hAnsi="Times New Roman" w:cs="Times New Roman"/>
          <w:sz w:val="22"/>
          <w:szCs w:val="22"/>
          <w:lang w:val="it-IT"/>
        </w:rPr>
        <w:t>ricostruzione</w:t>
      </w:r>
      <w:proofErr w:type="gramEnd"/>
      <w:r>
        <w:rPr>
          <w:rFonts w:ascii="Times New Roman" w:hAnsi="Times New Roman" w:cs="Times New Roman"/>
          <w:sz w:val="22"/>
          <w:szCs w:val="22"/>
          <w:lang w:val="it-IT"/>
        </w:rPr>
        <w:t xml:space="preserve"> 3D della struttura a grande scala dell’Universo con </w:t>
      </w:r>
      <w:proofErr w:type="spellStart"/>
      <w:r>
        <w:rPr>
          <w:rFonts w:ascii="Times New Roman" w:hAnsi="Times New Roman" w:cs="Times New Roman"/>
          <w:sz w:val="22"/>
          <w:szCs w:val="22"/>
          <w:lang w:val="it-IT"/>
        </w:rPr>
        <w:t>survey</w:t>
      </w:r>
      <w:proofErr w:type="spellEnd"/>
      <w:r>
        <w:rPr>
          <w:rFonts w:ascii="Times New Roman" w:hAnsi="Times New Roman" w:cs="Times New Roman"/>
          <w:sz w:val="22"/>
          <w:szCs w:val="22"/>
          <w:lang w:val="it-IT"/>
        </w:rPr>
        <w:t xml:space="preserve"> spettroscopiche di galassie;</w:t>
      </w:r>
    </w:p>
    <w:p w:rsidR="00D36A1F" w:rsidRDefault="00D36A1F">
      <w:pPr>
        <w:pStyle w:val="WW-Default"/>
        <w:numPr>
          <w:ilvl w:val="0"/>
          <w:numId w:val="2"/>
        </w:numPr>
        <w:tabs>
          <w:tab w:val="left" w:pos="142"/>
        </w:tabs>
        <w:ind w:left="0" w:right="-347" w:hanging="284"/>
        <w:jc w:val="both"/>
        <w:rPr>
          <w:rFonts w:ascii="Times New Roman" w:hAnsi="Times New Roman" w:cs="Times New Roman"/>
          <w:sz w:val="22"/>
          <w:szCs w:val="22"/>
          <w:lang w:val="it-IT"/>
        </w:rPr>
      </w:pPr>
      <w:proofErr w:type="gramStart"/>
      <w:r>
        <w:rPr>
          <w:rFonts w:ascii="Times New Roman" w:hAnsi="Times New Roman" w:cs="Times New Roman"/>
          <w:sz w:val="22"/>
          <w:szCs w:val="22"/>
          <w:lang w:val="it-IT"/>
        </w:rPr>
        <w:t>distribuzione</w:t>
      </w:r>
      <w:proofErr w:type="gramEnd"/>
      <w:r>
        <w:rPr>
          <w:rFonts w:ascii="Times New Roman" w:hAnsi="Times New Roman" w:cs="Times New Roman"/>
          <w:sz w:val="22"/>
          <w:szCs w:val="22"/>
          <w:lang w:val="it-IT"/>
        </w:rPr>
        <w:t xml:space="preserve"> degli ammassi di galassie attraverso </w:t>
      </w:r>
      <w:proofErr w:type="spellStart"/>
      <w:r>
        <w:rPr>
          <w:rFonts w:ascii="Times New Roman" w:hAnsi="Times New Roman" w:cs="Times New Roman"/>
          <w:sz w:val="22"/>
          <w:szCs w:val="22"/>
          <w:lang w:val="it-IT"/>
        </w:rPr>
        <w:t>survey</w:t>
      </w:r>
      <w:proofErr w:type="spellEnd"/>
      <w:r>
        <w:rPr>
          <w:rFonts w:ascii="Times New Roman" w:hAnsi="Times New Roman" w:cs="Times New Roman"/>
          <w:sz w:val="22"/>
          <w:szCs w:val="22"/>
          <w:lang w:val="it-IT"/>
        </w:rPr>
        <w:t xml:space="preserve"> </w:t>
      </w:r>
      <w:proofErr w:type="spellStart"/>
      <w:r>
        <w:rPr>
          <w:rFonts w:ascii="Times New Roman" w:hAnsi="Times New Roman" w:cs="Times New Roman"/>
          <w:sz w:val="22"/>
          <w:szCs w:val="22"/>
          <w:lang w:val="it-IT"/>
        </w:rPr>
        <w:t>multi-banda</w:t>
      </w:r>
      <w:proofErr w:type="spellEnd"/>
      <w:r>
        <w:rPr>
          <w:rFonts w:ascii="Times New Roman" w:hAnsi="Times New Roman" w:cs="Times New Roman"/>
          <w:sz w:val="22"/>
          <w:szCs w:val="22"/>
          <w:lang w:val="it-IT"/>
        </w:rPr>
        <w:t xml:space="preserve"> (ottico, infrarosso, X);</w:t>
      </w:r>
    </w:p>
    <w:p w:rsidR="00D36A1F" w:rsidRDefault="00D36A1F">
      <w:pPr>
        <w:pStyle w:val="WW-Default"/>
        <w:numPr>
          <w:ilvl w:val="0"/>
          <w:numId w:val="2"/>
        </w:numPr>
        <w:tabs>
          <w:tab w:val="left" w:pos="142"/>
        </w:tabs>
        <w:ind w:left="0" w:right="-347" w:hanging="284"/>
        <w:jc w:val="both"/>
        <w:rPr>
          <w:rFonts w:ascii="Times New Roman" w:hAnsi="Times New Roman" w:cs="Times New Roman"/>
          <w:sz w:val="22"/>
          <w:szCs w:val="22"/>
          <w:lang w:val="it-IT"/>
        </w:rPr>
      </w:pPr>
      <w:proofErr w:type="gramStart"/>
      <w:r>
        <w:rPr>
          <w:rFonts w:ascii="Times New Roman" w:hAnsi="Times New Roman" w:cs="Times New Roman"/>
          <w:sz w:val="22"/>
          <w:szCs w:val="22"/>
          <w:lang w:val="it-IT"/>
        </w:rPr>
        <w:t>misura</w:t>
      </w:r>
      <w:proofErr w:type="gramEnd"/>
      <w:r>
        <w:rPr>
          <w:rFonts w:ascii="Times New Roman" w:hAnsi="Times New Roman" w:cs="Times New Roman"/>
          <w:sz w:val="22"/>
          <w:szCs w:val="22"/>
          <w:lang w:val="it-IT"/>
        </w:rPr>
        <w:t xml:space="preserve"> statistica della disomogeneità a diverse scale ("</w:t>
      </w:r>
      <w:proofErr w:type="spellStart"/>
      <w:r>
        <w:rPr>
          <w:rFonts w:ascii="Times New Roman" w:hAnsi="Times New Roman" w:cs="Times New Roman"/>
          <w:sz w:val="22"/>
          <w:szCs w:val="22"/>
          <w:lang w:val="it-IT"/>
        </w:rPr>
        <w:t>clustering</w:t>
      </w:r>
      <w:proofErr w:type="spellEnd"/>
      <w:r>
        <w:rPr>
          <w:rFonts w:ascii="Times New Roman" w:hAnsi="Times New Roman" w:cs="Times New Roman"/>
          <w:sz w:val="22"/>
          <w:szCs w:val="22"/>
          <w:lang w:val="it-IT"/>
        </w:rPr>
        <w:t xml:space="preserve">") a diverse epoche cosmiche come diagnostica del modello cosmologico e dei suoi parametri fondamentali; </w:t>
      </w:r>
    </w:p>
    <w:p w:rsidR="00D36A1F" w:rsidRDefault="00D36A1F">
      <w:pPr>
        <w:pStyle w:val="WW-Default"/>
        <w:numPr>
          <w:ilvl w:val="0"/>
          <w:numId w:val="2"/>
        </w:numPr>
        <w:tabs>
          <w:tab w:val="left" w:pos="142"/>
        </w:tabs>
        <w:ind w:left="0" w:right="-347" w:hanging="284"/>
        <w:jc w:val="both"/>
        <w:rPr>
          <w:rFonts w:ascii="Times New Roman" w:hAnsi="Times New Roman" w:cs="Times New Roman"/>
          <w:sz w:val="22"/>
          <w:szCs w:val="22"/>
          <w:lang w:val="it-IT"/>
        </w:rPr>
      </w:pPr>
      <w:proofErr w:type="gramStart"/>
      <w:r>
        <w:rPr>
          <w:rFonts w:ascii="Times New Roman" w:hAnsi="Times New Roman" w:cs="Times New Roman"/>
          <w:sz w:val="22"/>
          <w:szCs w:val="22"/>
          <w:lang w:val="it-IT"/>
        </w:rPr>
        <w:t>utilizzo</w:t>
      </w:r>
      <w:proofErr w:type="gramEnd"/>
      <w:r>
        <w:rPr>
          <w:rFonts w:ascii="Times New Roman" w:hAnsi="Times New Roman" w:cs="Times New Roman"/>
          <w:sz w:val="22"/>
          <w:szCs w:val="22"/>
          <w:lang w:val="it-IT"/>
        </w:rPr>
        <w:t xml:space="preserve"> di simulazioni numeriche per studiare le fasi non-lineari dell’evoluzione delle strutture;</w:t>
      </w:r>
    </w:p>
    <w:p w:rsidR="00D36A1F" w:rsidRDefault="00D36A1F">
      <w:pPr>
        <w:pStyle w:val="WW-Default1"/>
        <w:numPr>
          <w:ilvl w:val="0"/>
          <w:numId w:val="2"/>
        </w:numPr>
        <w:tabs>
          <w:tab w:val="left" w:pos="142"/>
          <w:tab w:val="left" w:pos="7083"/>
        </w:tabs>
        <w:spacing w:after="0"/>
        <w:ind w:left="0" w:right="-347" w:hanging="284"/>
        <w:jc w:val="both"/>
        <w:rPr>
          <w:rFonts w:ascii="Times New Roman" w:hAnsi="Times New Roman" w:cs="Times New Roman"/>
          <w:sz w:val="22"/>
          <w:szCs w:val="22"/>
          <w:lang w:val="it-IT"/>
        </w:rPr>
      </w:pPr>
      <w:proofErr w:type="gramStart"/>
      <w:r>
        <w:rPr>
          <w:rFonts w:ascii="Times New Roman" w:hAnsi="Times New Roman" w:cs="Times New Roman"/>
          <w:sz w:val="22"/>
          <w:szCs w:val="22"/>
          <w:lang w:val="it-IT"/>
        </w:rPr>
        <w:t>misura</w:t>
      </w:r>
      <w:proofErr w:type="gramEnd"/>
      <w:r>
        <w:rPr>
          <w:rFonts w:ascii="Times New Roman" w:hAnsi="Times New Roman" w:cs="Times New Roman"/>
          <w:sz w:val="22"/>
          <w:szCs w:val="22"/>
          <w:lang w:val="it-IT"/>
        </w:rPr>
        <w:t xml:space="preserve"> delle scale caratteristiche (es. Oscillazioni Acustiche Barioniche) e delle distorsioni dinamiche nelle mappe di galassie, come test dell'espansione accelerata e della sua origine (energia oscura o gravità modificata) da grandi </w:t>
      </w:r>
      <w:proofErr w:type="spellStart"/>
      <w:r>
        <w:rPr>
          <w:rFonts w:ascii="Times New Roman" w:hAnsi="Times New Roman" w:cs="Times New Roman"/>
          <w:sz w:val="22"/>
          <w:szCs w:val="22"/>
          <w:lang w:val="it-IT"/>
        </w:rPr>
        <w:t>survey</w:t>
      </w:r>
      <w:proofErr w:type="spellEnd"/>
      <w:r>
        <w:rPr>
          <w:rFonts w:ascii="Times New Roman" w:hAnsi="Times New Roman" w:cs="Times New Roman"/>
          <w:sz w:val="22"/>
          <w:szCs w:val="22"/>
          <w:lang w:val="it-IT"/>
        </w:rPr>
        <w:t xml:space="preserve"> (e.g. BOSS, VIPERS, </w:t>
      </w:r>
      <w:r w:rsidR="007F7183" w:rsidRPr="007F7183">
        <w:rPr>
          <w:rFonts w:ascii="Times New Roman" w:hAnsi="Times New Roman" w:cs="Times New Roman"/>
          <w:sz w:val="22"/>
          <w:szCs w:val="22"/>
          <w:lang w:val="it-IT"/>
        </w:rPr>
        <w:t>ATLAS,</w:t>
      </w:r>
      <w:r>
        <w:rPr>
          <w:rFonts w:ascii="Times New Roman" w:hAnsi="Times New Roman" w:cs="Times New Roman"/>
          <w:sz w:val="22"/>
          <w:szCs w:val="22"/>
          <w:lang w:val="it-IT"/>
        </w:rPr>
        <w:t xml:space="preserve"> etc.);</w:t>
      </w:r>
    </w:p>
    <w:p w:rsidR="00D36A1F" w:rsidRDefault="00D36A1F">
      <w:pPr>
        <w:pStyle w:val="WW-Default"/>
        <w:numPr>
          <w:ilvl w:val="0"/>
          <w:numId w:val="2"/>
        </w:numPr>
        <w:tabs>
          <w:tab w:val="left" w:pos="142"/>
        </w:tabs>
        <w:ind w:left="0" w:right="-347" w:hanging="284"/>
        <w:jc w:val="both"/>
        <w:rPr>
          <w:rFonts w:ascii="Times New Roman" w:hAnsi="Times New Roman" w:cs="Times New Roman"/>
          <w:sz w:val="22"/>
          <w:szCs w:val="22"/>
          <w:lang w:val="it-IT"/>
        </w:rPr>
      </w:pPr>
      <w:proofErr w:type="gramStart"/>
      <w:r>
        <w:rPr>
          <w:rFonts w:ascii="Times New Roman" w:hAnsi="Times New Roman" w:cs="Times New Roman"/>
          <w:sz w:val="22"/>
          <w:szCs w:val="22"/>
          <w:lang w:val="it-IT"/>
        </w:rPr>
        <w:t>analisi</w:t>
      </w:r>
      <w:proofErr w:type="gramEnd"/>
      <w:r>
        <w:rPr>
          <w:rFonts w:ascii="Times New Roman" w:hAnsi="Times New Roman" w:cs="Times New Roman"/>
          <w:sz w:val="22"/>
          <w:szCs w:val="22"/>
          <w:lang w:val="it-IT"/>
        </w:rPr>
        <w:t xml:space="preserve"> e interpretazione delle anisotropie primarie della CMB (intensità totale e polarizzazione) e utilizzo </w:t>
      </w:r>
      <w:r w:rsidR="005C7A0A">
        <w:rPr>
          <w:rFonts w:ascii="Times New Roman" w:hAnsi="Times New Roman" w:cs="Times New Roman"/>
          <w:sz w:val="22"/>
          <w:szCs w:val="22"/>
          <w:lang w:val="it-IT"/>
        </w:rPr>
        <w:t xml:space="preserve">  </w:t>
      </w:r>
      <w:r>
        <w:rPr>
          <w:rFonts w:ascii="Times New Roman" w:hAnsi="Times New Roman" w:cs="Times New Roman"/>
          <w:sz w:val="22"/>
          <w:szCs w:val="22"/>
          <w:lang w:val="it-IT"/>
        </w:rPr>
        <w:t>del loro spettro per la stima accurata dei parametri cosmologici e vincoli ai modelli;</w:t>
      </w:r>
    </w:p>
    <w:p w:rsidR="00D36A1F" w:rsidRDefault="00D36A1F">
      <w:pPr>
        <w:pStyle w:val="WW-Default"/>
        <w:numPr>
          <w:ilvl w:val="0"/>
          <w:numId w:val="2"/>
        </w:numPr>
        <w:tabs>
          <w:tab w:val="left" w:pos="142"/>
        </w:tabs>
        <w:ind w:left="0" w:right="-347" w:hanging="284"/>
        <w:jc w:val="both"/>
        <w:rPr>
          <w:rFonts w:ascii="Times New Roman" w:hAnsi="Times New Roman" w:cs="Times New Roman"/>
          <w:sz w:val="22"/>
          <w:szCs w:val="22"/>
          <w:lang w:val="it-IT"/>
        </w:rPr>
      </w:pPr>
      <w:proofErr w:type="gramStart"/>
      <w:r>
        <w:rPr>
          <w:rFonts w:ascii="Times New Roman" w:hAnsi="Times New Roman" w:cs="Times New Roman"/>
          <w:sz w:val="22"/>
          <w:szCs w:val="22"/>
          <w:lang w:val="it-IT"/>
        </w:rPr>
        <w:t>ricerca</w:t>
      </w:r>
      <w:proofErr w:type="gramEnd"/>
      <w:r>
        <w:rPr>
          <w:rFonts w:ascii="Times New Roman" w:hAnsi="Times New Roman" w:cs="Times New Roman"/>
          <w:sz w:val="22"/>
          <w:szCs w:val="22"/>
          <w:lang w:val="it-IT"/>
        </w:rPr>
        <w:t xml:space="preserve"> delle anisotropie secondarie su piccola scala angolare con progetti da terra, dedicati alla CMB e all’effetto </w:t>
      </w:r>
      <w:proofErr w:type="spellStart"/>
      <w:r>
        <w:rPr>
          <w:rFonts w:ascii="Times New Roman" w:hAnsi="Times New Roman" w:cs="Times New Roman"/>
          <w:sz w:val="22"/>
          <w:szCs w:val="22"/>
          <w:lang w:val="it-IT"/>
        </w:rPr>
        <w:t>Sunyaev-Zel</w:t>
      </w:r>
      <w:proofErr w:type="spellEnd"/>
      <w:r>
        <w:rPr>
          <w:rFonts w:ascii="Times New Roman" w:hAnsi="Times New Roman" w:cs="Times New Roman"/>
          <w:sz w:val="22"/>
          <w:szCs w:val="22"/>
          <w:lang w:val="it-IT"/>
        </w:rPr>
        <w:t>’</w:t>
      </w:r>
      <w:proofErr w:type="spellStart"/>
      <w:r>
        <w:rPr>
          <w:rFonts w:ascii="Times New Roman" w:hAnsi="Times New Roman" w:cs="Times New Roman"/>
          <w:sz w:val="22"/>
          <w:szCs w:val="22"/>
          <w:lang w:val="it-IT"/>
        </w:rPr>
        <w:t>dovich</w:t>
      </w:r>
      <w:proofErr w:type="spellEnd"/>
      <w:r>
        <w:rPr>
          <w:rFonts w:ascii="Times New Roman" w:hAnsi="Times New Roman" w:cs="Times New Roman"/>
          <w:sz w:val="22"/>
          <w:szCs w:val="22"/>
          <w:lang w:val="it-IT"/>
        </w:rPr>
        <w:t xml:space="preserve">, o </w:t>
      </w:r>
      <w:proofErr w:type="spellStart"/>
      <w:r>
        <w:rPr>
          <w:rFonts w:ascii="Times New Roman" w:hAnsi="Times New Roman" w:cs="Times New Roman"/>
          <w:sz w:val="22"/>
          <w:szCs w:val="22"/>
          <w:lang w:val="it-IT"/>
        </w:rPr>
        <w:t>multi-purposes</w:t>
      </w:r>
      <w:proofErr w:type="spellEnd"/>
      <w:r>
        <w:rPr>
          <w:rFonts w:ascii="Times New Roman" w:hAnsi="Times New Roman" w:cs="Times New Roman"/>
          <w:sz w:val="22"/>
          <w:szCs w:val="22"/>
          <w:lang w:val="it-IT"/>
        </w:rPr>
        <w:t xml:space="preserve"> quali ALMA, LOFAR, SKA;</w:t>
      </w:r>
    </w:p>
    <w:p w:rsidR="00D36A1F" w:rsidRDefault="00D36A1F">
      <w:pPr>
        <w:pStyle w:val="WW-Default"/>
        <w:numPr>
          <w:ilvl w:val="0"/>
          <w:numId w:val="2"/>
        </w:numPr>
        <w:tabs>
          <w:tab w:val="left" w:pos="142"/>
        </w:tabs>
        <w:ind w:left="0" w:right="-347" w:hanging="284"/>
        <w:jc w:val="both"/>
        <w:rPr>
          <w:rFonts w:ascii="Times New Roman" w:hAnsi="Times New Roman" w:cs="Times New Roman"/>
          <w:sz w:val="22"/>
          <w:szCs w:val="22"/>
          <w:lang w:val="it-IT"/>
        </w:rPr>
      </w:pPr>
      <w:proofErr w:type="gramStart"/>
      <w:r>
        <w:rPr>
          <w:rFonts w:ascii="Times New Roman" w:hAnsi="Times New Roman" w:cs="Times New Roman"/>
          <w:sz w:val="22"/>
          <w:szCs w:val="22"/>
          <w:lang w:val="it-IT"/>
        </w:rPr>
        <w:t>studio</w:t>
      </w:r>
      <w:proofErr w:type="gramEnd"/>
      <w:r>
        <w:rPr>
          <w:rFonts w:ascii="Times New Roman" w:hAnsi="Times New Roman" w:cs="Times New Roman"/>
          <w:sz w:val="22"/>
          <w:szCs w:val="22"/>
          <w:lang w:val="it-IT"/>
        </w:rPr>
        <w:t xml:space="preserve"> dello spettro in frequenza della CMB, per indagare, ad alto e basso </w:t>
      </w:r>
      <w:proofErr w:type="spellStart"/>
      <w:r>
        <w:rPr>
          <w:rFonts w:ascii="Times New Roman" w:hAnsi="Times New Roman" w:cs="Times New Roman"/>
          <w:sz w:val="22"/>
          <w:szCs w:val="22"/>
          <w:lang w:val="it-IT"/>
        </w:rPr>
        <w:t>redshift</w:t>
      </w:r>
      <w:proofErr w:type="spellEnd"/>
      <w:r>
        <w:rPr>
          <w:rFonts w:ascii="Times New Roman" w:hAnsi="Times New Roman" w:cs="Times New Roman"/>
          <w:sz w:val="22"/>
          <w:szCs w:val="22"/>
          <w:lang w:val="it-IT"/>
        </w:rPr>
        <w:t>, la termodinamica e la fisica fondamentale del plasma cosmico, in processi complementari a quelli delle anisotropie;</w:t>
      </w:r>
    </w:p>
    <w:p w:rsidR="00D36A1F" w:rsidRDefault="00D36A1F">
      <w:pPr>
        <w:pStyle w:val="WW-Default"/>
        <w:numPr>
          <w:ilvl w:val="0"/>
          <w:numId w:val="2"/>
        </w:numPr>
        <w:tabs>
          <w:tab w:val="left" w:pos="142"/>
        </w:tabs>
        <w:ind w:left="0" w:right="-347" w:hanging="284"/>
        <w:jc w:val="both"/>
        <w:rPr>
          <w:rFonts w:ascii="Times New Roman" w:hAnsi="Times New Roman" w:cs="Times New Roman"/>
          <w:sz w:val="22"/>
          <w:szCs w:val="22"/>
          <w:lang w:val="it-IT"/>
        </w:rPr>
      </w:pPr>
      <w:proofErr w:type="gramStart"/>
      <w:r>
        <w:rPr>
          <w:rFonts w:ascii="Times New Roman" w:hAnsi="Times New Roman" w:cs="Times New Roman"/>
          <w:sz w:val="22"/>
          <w:szCs w:val="22"/>
          <w:lang w:val="it-IT"/>
        </w:rPr>
        <w:t>analisi</w:t>
      </w:r>
      <w:proofErr w:type="gramEnd"/>
      <w:r>
        <w:rPr>
          <w:rFonts w:ascii="Times New Roman" w:hAnsi="Times New Roman" w:cs="Times New Roman"/>
          <w:sz w:val="22"/>
          <w:szCs w:val="22"/>
          <w:lang w:val="it-IT"/>
        </w:rPr>
        <w:t xml:space="preserve"> congiunta del CMB e della LSS (per la ricerca di </w:t>
      </w:r>
      <w:proofErr w:type="spellStart"/>
      <w:r>
        <w:rPr>
          <w:rFonts w:ascii="Times New Roman" w:hAnsi="Times New Roman" w:cs="Times New Roman"/>
          <w:sz w:val="22"/>
          <w:szCs w:val="22"/>
          <w:lang w:val="it-IT"/>
        </w:rPr>
        <w:t>non-Gaussianità</w:t>
      </w:r>
      <w:proofErr w:type="spellEnd"/>
      <w:r>
        <w:rPr>
          <w:rFonts w:ascii="Times New Roman" w:hAnsi="Times New Roman" w:cs="Times New Roman"/>
          <w:sz w:val="22"/>
          <w:szCs w:val="22"/>
          <w:lang w:val="it-IT"/>
        </w:rPr>
        <w:t xml:space="preserve"> e lo studio di segnature, quali l’effetto </w:t>
      </w:r>
      <w:proofErr w:type="spellStart"/>
      <w:r>
        <w:rPr>
          <w:rFonts w:ascii="Times New Roman" w:hAnsi="Times New Roman" w:cs="Times New Roman"/>
          <w:sz w:val="22"/>
          <w:szCs w:val="22"/>
          <w:lang w:val="it-IT"/>
        </w:rPr>
        <w:t>Sachs-Wolfe</w:t>
      </w:r>
      <w:proofErr w:type="spellEnd"/>
      <w:r>
        <w:rPr>
          <w:rFonts w:ascii="Times New Roman" w:hAnsi="Times New Roman" w:cs="Times New Roman"/>
          <w:sz w:val="22"/>
          <w:szCs w:val="22"/>
          <w:lang w:val="it-IT"/>
        </w:rPr>
        <w:t xml:space="preserve"> integrato) e loro studio congiunto con la distribuzione degli ammassi di galassie e l’effetto </w:t>
      </w:r>
      <w:proofErr w:type="spellStart"/>
      <w:r>
        <w:rPr>
          <w:rFonts w:ascii="Times New Roman" w:hAnsi="Times New Roman" w:cs="Times New Roman"/>
          <w:sz w:val="22"/>
          <w:szCs w:val="22"/>
          <w:lang w:val="it-IT"/>
        </w:rPr>
        <w:t>Sunyaev-Zel</w:t>
      </w:r>
      <w:proofErr w:type="spellEnd"/>
      <w:r>
        <w:rPr>
          <w:rFonts w:ascii="Times New Roman" w:hAnsi="Times New Roman" w:cs="Times New Roman"/>
          <w:sz w:val="22"/>
          <w:szCs w:val="22"/>
          <w:lang w:val="it-IT"/>
        </w:rPr>
        <w:t>’</w:t>
      </w:r>
      <w:proofErr w:type="spellStart"/>
      <w:r>
        <w:rPr>
          <w:rFonts w:ascii="Times New Roman" w:hAnsi="Times New Roman" w:cs="Times New Roman"/>
          <w:sz w:val="22"/>
          <w:szCs w:val="22"/>
          <w:lang w:val="it-IT"/>
        </w:rPr>
        <w:t>dovich</w:t>
      </w:r>
      <w:proofErr w:type="spellEnd"/>
      <w:r>
        <w:rPr>
          <w:rFonts w:ascii="Times New Roman" w:hAnsi="Times New Roman" w:cs="Times New Roman"/>
          <w:sz w:val="22"/>
          <w:szCs w:val="22"/>
          <w:lang w:val="it-IT"/>
        </w:rPr>
        <w:t xml:space="preserve"> (per la ricerca di impronte da </w:t>
      </w:r>
      <w:proofErr w:type="spellStart"/>
      <w:r>
        <w:rPr>
          <w:rFonts w:ascii="Times New Roman" w:hAnsi="Times New Roman" w:cs="Times New Roman"/>
          <w:sz w:val="22"/>
          <w:szCs w:val="22"/>
          <w:lang w:val="it-IT"/>
        </w:rPr>
        <w:t>multiversi</w:t>
      </w:r>
      <w:proofErr w:type="spellEnd"/>
      <w:r>
        <w:rPr>
          <w:rFonts w:ascii="Times New Roman" w:hAnsi="Times New Roman" w:cs="Times New Roman"/>
          <w:sz w:val="22"/>
          <w:szCs w:val="22"/>
          <w:lang w:val="it-IT"/>
        </w:rPr>
        <w:t xml:space="preserve"> e per la dinamica e geometria dell’Universo su scala molto larga);</w:t>
      </w:r>
    </w:p>
    <w:p w:rsidR="00D36A1F" w:rsidRDefault="00D36A1F">
      <w:pPr>
        <w:pStyle w:val="WW-Default1"/>
        <w:numPr>
          <w:ilvl w:val="0"/>
          <w:numId w:val="2"/>
        </w:numPr>
        <w:tabs>
          <w:tab w:val="left" w:pos="142"/>
        </w:tabs>
        <w:spacing w:after="0"/>
        <w:ind w:left="0" w:right="-347" w:hanging="284"/>
        <w:jc w:val="both"/>
        <w:rPr>
          <w:rFonts w:ascii="Times New Roman" w:hAnsi="Times New Roman" w:cs="Times New Roman"/>
          <w:sz w:val="22"/>
          <w:szCs w:val="22"/>
          <w:lang w:val="it-IT"/>
        </w:rPr>
      </w:pPr>
      <w:proofErr w:type="gramStart"/>
      <w:r>
        <w:rPr>
          <w:rFonts w:ascii="Times New Roman" w:hAnsi="Times New Roman" w:cs="Times New Roman"/>
          <w:sz w:val="22"/>
          <w:szCs w:val="22"/>
          <w:lang w:val="it-IT"/>
        </w:rPr>
        <w:t>ricerche</w:t>
      </w:r>
      <w:proofErr w:type="gramEnd"/>
      <w:r>
        <w:rPr>
          <w:rFonts w:ascii="Times New Roman" w:hAnsi="Times New Roman" w:cs="Times New Roman"/>
          <w:sz w:val="22"/>
          <w:szCs w:val="22"/>
          <w:lang w:val="it-IT"/>
        </w:rPr>
        <w:t xml:space="preserve"> per l’identificazione diretta di onde gravitazionali. </w:t>
      </w:r>
    </w:p>
    <w:p w:rsidR="00D36A1F" w:rsidRDefault="00D36A1F">
      <w:pPr>
        <w:pStyle w:val="WW-Default1"/>
        <w:spacing w:after="0"/>
        <w:ind w:right="-347"/>
        <w:jc w:val="both"/>
        <w:rPr>
          <w:rFonts w:ascii="Times New Roman" w:hAnsi="Times New Roman" w:cs="Times New Roman"/>
          <w:sz w:val="22"/>
          <w:szCs w:val="22"/>
          <w:lang w:val="it-IT"/>
        </w:rPr>
      </w:pPr>
    </w:p>
    <w:p w:rsidR="00D36A1F" w:rsidRDefault="00D36A1F">
      <w:pPr>
        <w:pStyle w:val="WW-Default"/>
        <w:spacing w:after="120"/>
        <w:ind w:left="-284" w:right="-347"/>
        <w:jc w:val="both"/>
        <w:rPr>
          <w:rFonts w:ascii="Times New Roman" w:hAnsi="Times New Roman" w:cs="Times New Roman"/>
          <w:sz w:val="22"/>
          <w:szCs w:val="22"/>
          <w:lang w:val="it-IT"/>
        </w:rPr>
      </w:pPr>
      <w:r>
        <w:rPr>
          <w:rFonts w:ascii="Times New Roman" w:hAnsi="Times New Roman"/>
          <w:b/>
          <w:sz w:val="22"/>
          <w:lang w:val="it-IT"/>
        </w:rPr>
        <w:t xml:space="preserve">Risultati e Prospettive. </w:t>
      </w:r>
      <w:r>
        <w:rPr>
          <w:rFonts w:ascii="Times New Roman" w:hAnsi="Times New Roman"/>
          <w:sz w:val="22"/>
          <w:lang w:val="it-IT"/>
        </w:rPr>
        <w:t xml:space="preserve">L’INAF è impegnato nella realizzazione e analisi scientifica di molteplici </w:t>
      </w:r>
      <w:proofErr w:type="spellStart"/>
      <w:r>
        <w:rPr>
          <w:rFonts w:ascii="Times New Roman" w:hAnsi="Times New Roman"/>
          <w:i/>
          <w:sz w:val="22"/>
          <w:lang w:val="it-IT"/>
        </w:rPr>
        <w:t>survey</w:t>
      </w:r>
      <w:proofErr w:type="spellEnd"/>
      <w:r>
        <w:rPr>
          <w:rFonts w:ascii="Times New Roman" w:hAnsi="Times New Roman"/>
          <w:sz w:val="22"/>
          <w:lang w:val="it-IT"/>
        </w:rPr>
        <w:t xml:space="preserve">, da terra e dallo spazio. Le osservazioni recenti hanno consentito di identificare, nello spettro di potenza della distribuzione, l’impronta delle oscillazioni del plasma cosmico, che hanno </w:t>
      </w:r>
      <w:proofErr w:type="gramStart"/>
      <w:r>
        <w:rPr>
          <w:rFonts w:ascii="Times New Roman" w:hAnsi="Times New Roman"/>
          <w:sz w:val="22"/>
          <w:lang w:val="it-IT"/>
        </w:rPr>
        <w:t>stretta</w:t>
      </w:r>
      <w:proofErr w:type="gramEnd"/>
      <w:r>
        <w:rPr>
          <w:rFonts w:ascii="Times New Roman" w:hAnsi="Times New Roman"/>
          <w:sz w:val="22"/>
          <w:lang w:val="it-IT"/>
        </w:rPr>
        <w:t xml:space="preserve"> analogia con le oscillazioni acustiche del </w:t>
      </w:r>
      <w:r>
        <w:rPr>
          <w:rFonts w:ascii="Times New Roman" w:hAnsi="Times New Roman"/>
          <w:i/>
          <w:sz w:val="22"/>
          <w:lang w:val="it-IT"/>
        </w:rPr>
        <w:t>pattern</w:t>
      </w:r>
      <w:r>
        <w:rPr>
          <w:rFonts w:ascii="Times New Roman" w:hAnsi="Times New Roman"/>
          <w:sz w:val="22"/>
          <w:lang w:val="it-IT"/>
        </w:rPr>
        <w:t xml:space="preserve"> di anisotropia del CMB. Un obiettivo fondamentale delle </w:t>
      </w:r>
      <w:proofErr w:type="spellStart"/>
      <w:r>
        <w:rPr>
          <w:rFonts w:ascii="Times New Roman" w:hAnsi="Times New Roman"/>
          <w:i/>
          <w:sz w:val="22"/>
          <w:lang w:val="it-IT"/>
        </w:rPr>
        <w:t>survey</w:t>
      </w:r>
      <w:proofErr w:type="spellEnd"/>
      <w:r>
        <w:rPr>
          <w:rFonts w:ascii="Times New Roman" w:hAnsi="Times New Roman"/>
          <w:sz w:val="22"/>
          <w:lang w:val="it-IT"/>
        </w:rPr>
        <w:t xml:space="preserve"> in corso e future è l’aumento sostanziale della copertura in cielo della mappatura 3D </w:t>
      </w:r>
      <w:proofErr w:type="gramStart"/>
      <w:r>
        <w:rPr>
          <w:rFonts w:ascii="Times New Roman" w:hAnsi="Times New Roman"/>
          <w:sz w:val="22"/>
          <w:lang w:val="it-IT"/>
        </w:rPr>
        <w:t>della</w:t>
      </w:r>
      <w:proofErr w:type="gramEnd"/>
      <w:r>
        <w:rPr>
          <w:rFonts w:ascii="Times New Roman" w:hAnsi="Times New Roman"/>
          <w:sz w:val="22"/>
          <w:lang w:val="it-IT"/>
        </w:rPr>
        <w:t xml:space="preserve"> LSS, cruciale per la misura accurata dei parametri cosmologici. </w:t>
      </w:r>
      <w:r w:rsidR="007F7183" w:rsidRPr="007F7183">
        <w:rPr>
          <w:rFonts w:ascii="Times New Roman" w:hAnsi="Times New Roman"/>
          <w:sz w:val="22"/>
          <w:lang w:val="it-IT"/>
        </w:rPr>
        <w:t xml:space="preserve">In quest’ambito l'Italia è impegnata nella </w:t>
      </w:r>
      <w:proofErr w:type="spellStart"/>
      <w:r w:rsidR="007F7183" w:rsidRPr="007F7183">
        <w:rPr>
          <w:rFonts w:ascii="Times New Roman" w:hAnsi="Times New Roman"/>
          <w:sz w:val="22"/>
          <w:lang w:val="it-IT"/>
        </w:rPr>
        <w:t>survey</w:t>
      </w:r>
      <w:proofErr w:type="spellEnd"/>
      <w:r w:rsidR="007F7183" w:rsidRPr="007F7183">
        <w:rPr>
          <w:rFonts w:ascii="Times New Roman" w:hAnsi="Times New Roman"/>
          <w:sz w:val="22"/>
          <w:lang w:val="it-IT"/>
        </w:rPr>
        <w:t xml:space="preserve"> Pubblica ESO ATLAS con VST per lo studio della equazione di stato </w:t>
      </w:r>
      <w:proofErr w:type="gramStart"/>
      <w:r w:rsidR="007F7183" w:rsidRPr="007F7183">
        <w:rPr>
          <w:rFonts w:ascii="Times New Roman" w:hAnsi="Times New Roman"/>
          <w:sz w:val="22"/>
          <w:lang w:val="it-IT"/>
        </w:rPr>
        <w:t>dell’</w:t>
      </w:r>
      <w:proofErr w:type="gramEnd"/>
      <w:r w:rsidR="007F7183" w:rsidRPr="007F7183">
        <w:rPr>
          <w:rFonts w:ascii="Times New Roman" w:hAnsi="Times New Roman"/>
          <w:sz w:val="22"/>
          <w:lang w:val="it-IT"/>
        </w:rPr>
        <w:t>Energia Oscura</w:t>
      </w:r>
      <w:r>
        <w:rPr>
          <w:rFonts w:ascii="Times New Roman" w:hAnsi="Times New Roman" w:cs="Times New Roman"/>
          <w:sz w:val="22"/>
          <w:szCs w:val="22"/>
          <w:lang w:val="it-IT"/>
        </w:rPr>
        <w:t xml:space="preserve"> ed è leader della più grande </w:t>
      </w:r>
      <w:proofErr w:type="spellStart"/>
      <w:r>
        <w:rPr>
          <w:rFonts w:ascii="Times New Roman" w:hAnsi="Times New Roman" w:cs="Times New Roman"/>
          <w:i/>
          <w:sz w:val="22"/>
          <w:szCs w:val="22"/>
          <w:lang w:val="it-IT"/>
        </w:rPr>
        <w:t>survey</w:t>
      </w:r>
      <w:proofErr w:type="spellEnd"/>
      <w:r>
        <w:rPr>
          <w:rFonts w:ascii="Times New Roman" w:hAnsi="Times New Roman" w:cs="Times New Roman"/>
          <w:sz w:val="22"/>
          <w:szCs w:val="22"/>
          <w:lang w:val="it-IT"/>
        </w:rPr>
        <w:t xml:space="preserve"> di </w:t>
      </w:r>
      <w:proofErr w:type="spellStart"/>
      <w:r>
        <w:rPr>
          <w:rFonts w:ascii="Times New Roman" w:hAnsi="Times New Roman" w:cs="Times New Roman"/>
          <w:i/>
          <w:sz w:val="22"/>
          <w:szCs w:val="22"/>
          <w:lang w:val="it-IT"/>
        </w:rPr>
        <w:t>redshift</w:t>
      </w:r>
      <w:proofErr w:type="spellEnd"/>
      <w:r>
        <w:rPr>
          <w:rFonts w:ascii="Times New Roman" w:hAnsi="Times New Roman" w:cs="Times New Roman"/>
          <w:sz w:val="22"/>
          <w:szCs w:val="22"/>
          <w:lang w:val="it-IT"/>
        </w:rPr>
        <w:t xml:space="preserve"> mai realizzata all'ESO, la VIMOS Public </w:t>
      </w:r>
      <w:proofErr w:type="spellStart"/>
      <w:r>
        <w:rPr>
          <w:rFonts w:ascii="Times New Roman" w:hAnsi="Times New Roman" w:cs="Times New Roman"/>
          <w:sz w:val="22"/>
          <w:szCs w:val="22"/>
          <w:lang w:val="it-IT"/>
        </w:rPr>
        <w:t>Extragalactic</w:t>
      </w:r>
      <w:proofErr w:type="spellEnd"/>
      <w:r>
        <w:rPr>
          <w:rFonts w:ascii="Times New Roman" w:hAnsi="Times New Roman" w:cs="Times New Roman"/>
          <w:sz w:val="22"/>
          <w:szCs w:val="22"/>
          <w:lang w:val="it-IT"/>
        </w:rPr>
        <w:t xml:space="preserve"> </w:t>
      </w:r>
      <w:proofErr w:type="spellStart"/>
      <w:r>
        <w:rPr>
          <w:rFonts w:ascii="Times New Roman" w:hAnsi="Times New Roman" w:cs="Times New Roman"/>
          <w:sz w:val="22"/>
          <w:szCs w:val="22"/>
          <w:lang w:val="it-IT"/>
        </w:rPr>
        <w:t>Redshift</w:t>
      </w:r>
      <w:proofErr w:type="spellEnd"/>
      <w:r>
        <w:rPr>
          <w:rFonts w:ascii="Times New Roman" w:hAnsi="Times New Roman" w:cs="Times New Roman"/>
          <w:sz w:val="22"/>
          <w:szCs w:val="22"/>
          <w:lang w:val="it-IT"/>
        </w:rPr>
        <w:t xml:space="preserve"> </w:t>
      </w:r>
      <w:proofErr w:type="spellStart"/>
      <w:r>
        <w:rPr>
          <w:rFonts w:ascii="Times New Roman" w:hAnsi="Times New Roman" w:cs="Times New Roman"/>
          <w:sz w:val="22"/>
          <w:szCs w:val="22"/>
          <w:lang w:val="it-IT"/>
        </w:rPr>
        <w:t>Survey</w:t>
      </w:r>
      <w:proofErr w:type="spellEnd"/>
      <w:r>
        <w:rPr>
          <w:rFonts w:ascii="Times New Roman" w:hAnsi="Times New Roman" w:cs="Times New Roman"/>
          <w:sz w:val="22"/>
          <w:szCs w:val="22"/>
          <w:lang w:val="it-IT"/>
        </w:rPr>
        <w:t xml:space="preserve"> (VIPERS), cui fornisce il principale supporto strutturale.  Il progetto si propone di ricostruire la distribuzione spaziale di 100.000 galassie su scale cosmologiche a un'epoca in cui l'Universo aveva circa metà dell'età attuale. </w:t>
      </w:r>
      <w:proofErr w:type="spellStart"/>
      <w:r>
        <w:rPr>
          <w:rFonts w:ascii="Times New Roman" w:hAnsi="Times New Roman" w:cs="Times New Roman"/>
          <w:sz w:val="22"/>
          <w:szCs w:val="22"/>
          <w:lang w:val="it-IT"/>
        </w:rPr>
        <w:t>Gia`</w:t>
      </w:r>
      <w:proofErr w:type="spellEnd"/>
      <w:r>
        <w:rPr>
          <w:rFonts w:ascii="Times New Roman" w:hAnsi="Times New Roman" w:cs="Times New Roman"/>
          <w:sz w:val="22"/>
          <w:szCs w:val="22"/>
          <w:lang w:val="it-IT"/>
        </w:rPr>
        <w:t xml:space="preserve"> </w:t>
      </w:r>
      <w:proofErr w:type="spellStart"/>
      <w:r>
        <w:rPr>
          <w:rFonts w:ascii="Times New Roman" w:hAnsi="Times New Roman" w:cs="Times New Roman"/>
          <w:sz w:val="22"/>
          <w:szCs w:val="22"/>
          <w:lang w:val="it-IT"/>
        </w:rPr>
        <w:t>piu`</w:t>
      </w:r>
      <w:proofErr w:type="spellEnd"/>
      <w:r>
        <w:rPr>
          <w:rFonts w:ascii="Times New Roman" w:hAnsi="Times New Roman" w:cs="Times New Roman"/>
          <w:sz w:val="22"/>
          <w:szCs w:val="22"/>
          <w:lang w:val="it-IT"/>
        </w:rPr>
        <w:t xml:space="preserve"> di 60.000 </w:t>
      </w:r>
      <w:proofErr w:type="spellStart"/>
      <w:r>
        <w:rPr>
          <w:rFonts w:ascii="Times New Roman" w:hAnsi="Times New Roman" w:cs="Times New Roman"/>
          <w:sz w:val="22"/>
          <w:szCs w:val="22"/>
          <w:lang w:val="it-IT"/>
        </w:rPr>
        <w:t>redshifts</w:t>
      </w:r>
      <w:proofErr w:type="spellEnd"/>
      <w:r>
        <w:rPr>
          <w:rFonts w:ascii="Times New Roman" w:hAnsi="Times New Roman" w:cs="Times New Roman"/>
          <w:sz w:val="22"/>
          <w:szCs w:val="22"/>
          <w:lang w:val="it-IT"/>
        </w:rPr>
        <w:t xml:space="preserve"> sono stati raccolti e il completamento del progetto e` atteso per il 2014.  VIPERS studierà lo spettro di potenza della materia a un'epoca mai esplorata prima, misurerà i parametri cosmologici a quest'epoca e sfrutterà l'effetto delle "distorsioni dinamiche" per capire l'origine dell'accelerazione cosmica, un metodo già usato da una ricerca italiana nella </w:t>
      </w:r>
      <w:proofErr w:type="spellStart"/>
      <w:r>
        <w:rPr>
          <w:rFonts w:ascii="Times New Roman" w:hAnsi="Times New Roman" w:cs="Times New Roman"/>
          <w:i/>
          <w:sz w:val="22"/>
          <w:szCs w:val="22"/>
          <w:lang w:val="it-IT"/>
        </w:rPr>
        <w:t>survey</w:t>
      </w:r>
      <w:proofErr w:type="spellEnd"/>
      <w:r>
        <w:rPr>
          <w:rFonts w:ascii="Times New Roman" w:hAnsi="Times New Roman" w:cs="Times New Roman"/>
          <w:sz w:val="22"/>
          <w:szCs w:val="22"/>
          <w:lang w:val="it-IT"/>
        </w:rPr>
        <w:t xml:space="preserve"> VVDS. La comunità e l’INAF in particolare sono </w:t>
      </w:r>
      <w:proofErr w:type="gramStart"/>
      <w:r>
        <w:rPr>
          <w:rFonts w:ascii="Times New Roman" w:hAnsi="Times New Roman" w:cs="Times New Roman"/>
          <w:sz w:val="22"/>
          <w:szCs w:val="22"/>
          <w:lang w:val="it-IT"/>
        </w:rPr>
        <w:t>coinvolti</w:t>
      </w:r>
      <w:proofErr w:type="gramEnd"/>
      <w:r>
        <w:rPr>
          <w:rFonts w:ascii="Times New Roman" w:hAnsi="Times New Roman" w:cs="Times New Roman"/>
          <w:sz w:val="22"/>
          <w:szCs w:val="22"/>
          <w:lang w:val="it-IT"/>
        </w:rPr>
        <w:t xml:space="preserve"> nella </w:t>
      </w:r>
      <w:r>
        <w:rPr>
          <w:rFonts w:ascii="Times New Roman" w:hAnsi="Times New Roman" w:cs="Times New Roman"/>
          <w:b/>
          <w:sz w:val="22"/>
          <w:szCs w:val="22"/>
          <w:lang w:val="it-IT"/>
        </w:rPr>
        <w:t xml:space="preserve">missione </w:t>
      </w:r>
      <w:proofErr w:type="spellStart"/>
      <w:r>
        <w:rPr>
          <w:rFonts w:ascii="Times New Roman" w:hAnsi="Times New Roman" w:cs="Times New Roman"/>
          <w:b/>
          <w:sz w:val="22"/>
          <w:szCs w:val="22"/>
          <w:lang w:val="it-IT"/>
        </w:rPr>
        <w:t>Euclid</w:t>
      </w:r>
      <w:proofErr w:type="spellEnd"/>
      <w:r>
        <w:rPr>
          <w:rFonts w:ascii="Times New Roman" w:hAnsi="Times New Roman" w:cs="Times New Roman"/>
          <w:sz w:val="22"/>
          <w:szCs w:val="22"/>
          <w:lang w:val="it-IT"/>
        </w:rPr>
        <w:t xml:space="preserve">, in cui hanno assunto impegni e ruoli di particolare rilevanza nella realizzazione degli strumenti di bordo, del segmento di terra e nello studio scientifico della missione. </w:t>
      </w:r>
      <w:proofErr w:type="spellStart"/>
      <w:r>
        <w:rPr>
          <w:rFonts w:ascii="Times New Roman" w:hAnsi="Times New Roman" w:cs="Times New Roman"/>
          <w:sz w:val="22"/>
          <w:szCs w:val="22"/>
          <w:lang w:val="it-IT"/>
        </w:rPr>
        <w:t>Euclid</w:t>
      </w:r>
      <w:proofErr w:type="spellEnd"/>
      <w:r>
        <w:rPr>
          <w:rFonts w:ascii="Times New Roman" w:hAnsi="Times New Roman" w:cs="Times New Roman"/>
          <w:sz w:val="22"/>
          <w:szCs w:val="22"/>
          <w:lang w:val="it-IT"/>
        </w:rPr>
        <w:t xml:space="preserve">, dedicata allo studio della materia </w:t>
      </w:r>
      <w:proofErr w:type="gramStart"/>
      <w:r>
        <w:rPr>
          <w:rFonts w:ascii="Times New Roman" w:hAnsi="Times New Roman" w:cs="Times New Roman"/>
          <w:sz w:val="22"/>
          <w:szCs w:val="22"/>
          <w:lang w:val="it-IT"/>
        </w:rPr>
        <w:t>e</w:t>
      </w:r>
      <w:proofErr w:type="gramEnd"/>
      <w:r>
        <w:rPr>
          <w:rFonts w:ascii="Times New Roman" w:hAnsi="Times New Roman" w:cs="Times New Roman"/>
          <w:sz w:val="22"/>
          <w:szCs w:val="22"/>
          <w:lang w:val="it-IT"/>
        </w:rPr>
        <w:t xml:space="preserve"> energia oscura, adottata dall’ESA nel 2011 con lancio previsto nel 2020, realizzerà in 6 anni una </w:t>
      </w:r>
      <w:proofErr w:type="spellStart"/>
      <w:r>
        <w:rPr>
          <w:rFonts w:ascii="Times New Roman" w:hAnsi="Times New Roman" w:cs="Times New Roman"/>
          <w:sz w:val="22"/>
          <w:szCs w:val="22"/>
          <w:lang w:val="it-IT"/>
        </w:rPr>
        <w:t>survey</w:t>
      </w:r>
      <w:proofErr w:type="spellEnd"/>
      <w:r>
        <w:rPr>
          <w:rFonts w:ascii="Times New Roman" w:hAnsi="Times New Roman" w:cs="Times New Roman"/>
          <w:sz w:val="22"/>
          <w:szCs w:val="22"/>
          <w:lang w:val="it-IT"/>
        </w:rPr>
        <w:t xml:space="preserve">, su circa 15.000 gradi quadrati del cielo extragalattico, in </w:t>
      </w:r>
      <w:proofErr w:type="spellStart"/>
      <w:r>
        <w:rPr>
          <w:rFonts w:ascii="Times New Roman" w:hAnsi="Times New Roman" w:cs="Times New Roman"/>
          <w:sz w:val="22"/>
          <w:szCs w:val="22"/>
          <w:lang w:val="it-IT"/>
        </w:rPr>
        <w:t>imaging</w:t>
      </w:r>
      <w:proofErr w:type="spellEnd"/>
      <w:r>
        <w:rPr>
          <w:rFonts w:ascii="Times New Roman" w:hAnsi="Times New Roman" w:cs="Times New Roman"/>
          <w:sz w:val="22"/>
          <w:szCs w:val="22"/>
          <w:lang w:val="it-IT"/>
        </w:rPr>
        <w:t xml:space="preserve"> nel visibile e in spettroscopia e fotometria infrarossa tra 0.9 e 2.0 micron.  Si prevede di ricostruire la distribuzione spaziale di oltre </w:t>
      </w:r>
      <w:proofErr w:type="gramStart"/>
      <w:r>
        <w:rPr>
          <w:rFonts w:ascii="Times New Roman" w:hAnsi="Times New Roman" w:cs="Times New Roman"/>
          <w:sz w:val="22"/>
          <w:szCs w:val="22"/>
          <w:lang w:val="it-IT"/>
        </w:rPr>
        <w:t>50</w:t>
      </w:r>
      <w:proofErr w:type="gramEnd"/>
      <w:r>
        <w:rPr>
          <w:rFonts w:ascii="Times New Roman" w:hAnsi="Times New Roman" w:cs="Times New Roman"/>
          <w:sz w:val="22"/>
          <w:szCs w:val="22"/>
          <w:lang w:val="it-IT"/>
        </w:rPr>
        <w:t xml:space="preserve"> milioni di galassie e la "</w:t>
      </w:r>
      <w:proofErr w:type="spellStart"/>
      <w:r>
        <w:rPr>
          <w:rFonts w:ascii="Times New Roman" w:hAnsi="Times New Roman" w:cs="Times New Roman"/>
          <w:sz w:val="22"/>
          <w:szCs w:val="22"/>
          <w:lang w:val="it-IT"/>
        </w:rPr>
        <w:t>shape</w:t>
      </w:r>
      <w:proofErr w:type="spellEnd"/>
      <w:r>
        <w:rPr>
          <w:rFonts w:ascii="Times New Roman" w:hAnsi="Times New Roman" w:cs="Times New Roman"/>
          <w:sz w:val="22"/>
          <w:szCs w:val="22"/>
          <w:lang w:val="it-IT"/>
        </w:rPr>
        <w:t xml:space="preserve">" di quasi 2 miliardi di galassie, indagando come l’accelerazione cosmica modifichi la storia di espansione e la distribuzione tridimensionale della materia nell’Universo. Questo si potrà ottenere combinando diverse e indipendenti analisi cosmologiche, dal </w:t>
      </w:r>
      <w:proofErr w:type="spellStart"/>
      <w:r>
        <w:rPr>
          <w:rFonts w:ascii="Times New Roman" w:hAnsi="Times New Roman" w:cs="Times New Roman"/>
          <w:sz w:val="22"/>
          <w:szCs w:val="22"/>
          <w:lang w:val="it-IT"/>
        </w:rPr>
        <w:t>lensing</w:t>
      </w:r>
      <w:proofErr w:type="spellEnd"/>
      <w:r>
        <w:rPr>
          <w:rFonts w:ascii="Times New Roman" w:hAnsi="Times New Roman" w:cs="Times New Roman"/>
          <w:sz w:val="22"/>
          <w:szCs w:val="22"/>
          <w:lang w:val="it-IT"/>
        </w:rPr>
        <w:t xml:space="preserve"> debole prodotto dalle strutture su grande scala, al </w:t>
      </w:r>
      <w:proofErr w:type="spellStart"/>
      <w:r>
        <w:rPr>
          <w:rFonts w:ascii="Times New Roman" w:hAnsi="Times New Roman" w:cs="Times New Roman"/>
          <w:sz w:val="22"/>
          <w:szCs w:val="22"/>
          <w:lang w:val="it-IT"/>
        </w:rPr>
        <w:t>clustering</w:t>
      </w:r>
      <w:proofErr w:type="spellEnd"/>
      <w:r>
        <w:rPr>
          <w:rFonts w:ascii="Times New Roman" w:hAnsi="Times New Roman" w:cs="Times New Roman"/>
          <w:sz w:val="22"/>
          <w:szCs w:val="22"/>
          <w:lang w:val="it-IT"/>
        </w:rPr>
        <w:t xml:space="preserve"> delle galassie per tracciare le oscillazioni acustiche dei barioni (BAO), allo studio della forma e dell’evoluzione della funzione </w:t>
      </w:r>
      <w:proofErr w:type="gramStart"/>
      <w:r>
        <w:rPr>
          <w:rFonts w:ascii="Times New Roman" w:hAnsi="Times New Roman" w:cs="Times New Roman"/>
          <w:sz w:val="22"/>
          <w:szCs w:val="22"/>
          <w:lang w:val="it-IT"/>
        </w:rPr>
        <w:t>di</w:t>
      </w:r>
      <w:proofErr w:type="gramEnd"/>
      <w:r>
        <w:rPr>
          <w:rFonts w:ascii="Times New Roman" w:hAnsi="Times New Roman" w:cs="Times New Roman"/>
          <w:sz w:val="22"/>
          <w:szCs w:val="22"/>
          <w:lang w:val="it-IT"/>
        </w:rPr>
        <w:t xml:space="preserve"> massa degli ammassi di galassie. La </w:t>
      </w:r>
      <w:proofErr w:type="spellStart"/>
      <w:r>
        <w:rPr>
          <w:rFonts w:ascii="Times New Roman" w:hAnsi="Times New Roman" w:cs="Times New Roman"/>
          <w:sz w:val="22"/>
          <w:szCs w:val="22"/>
          <w:lang w:val="it-IT"/>
        </w:rPr>
        <w:t>legacy</w:t>
      </w:r>
      <w:proofErr w:type="spellEnd"/>
      <w:r>
        <w:rPr>
          <w:rFonts w:ascii="Times New Roman" w:hAnsi="Times New Roman" w:cs="Times New Roman"/>
          <w:sz w:val="22"/>
          <w:szCs w:val="22"/>
          <w:lang w:val="it-IT"/>
        </w:rPr>
        <w:t xml:space="preserve"> dei dati </w:t>
      </w:r>
      <w:proofErr w:type="spellStart"/>
      <w:r>
        <w:rPr>
          <w:rFonts w:ascii="Times New Roman" w:hAnsi="Times New Roman" w:cs="Times New Roman"/>
          <w:sz w:val="22"/>
          <w:szCs w:val="22"/>
          <w:lang w:val="it-IT"/>
        </w:rPr>
        <w:t>Euclid</w:t>
      </w:r>
      <w:proofErr w:type="spellEnd"/>
      <w:r>
        <w:rPr>
          <w:rFonts w:ascii="Times New Roman" w:hAnsi="Times New Roman" w:cs="Times New Roman"/>
          <w:sz w:val="22"/>
          <w:szCs w:val="22"/>
          <w:lang w:val="it-IT"/>
        </w:rPr>
        <w:t xml:space="preserve"> sarà inoltre </w:t>
      </w:r>
      <w:proofErr w:type="gramStart"/>
      <w:r>
        <w:rPr>
          <w:rFonts w:ascii="Times New Roman" w:hAnsi="Times New Roman" w:cs="Times New Roman"/>
          <w:sz w:val="22"/>
          <w:szCs w:val="22"/>
          <w:lang w:val="it-IT"/>
        </w:rPr>
        <w:t xml:space="preserve">di </w:t>
      </w:r>
      <w:proofErr w:type="gramEnd"/>
      <w:r>
        <w:rPr>
          <w:rFonts w:ascii="Times New Roman" w:hAnsi="Times New Roman" w:cs="Times New Roman"/>
          <w:sz w:val="22"/>
          <w:szCs w:val="22"/>
          <w:lang w:val="it-IT"/>
        </w:rPr>
        <w:t xml:space="preserve">immenso valore per la comunità nazionale. L'estrazione ottimale dei parametri cosmologici dalle misure di </w:t>
      </w:r>
      <w:proofErr w:type="spellStart"/>
      <w:r>
        <w:rPr>
          <w:rFonts w:ascii="Times New Roman" w:hAnsi="Times New Roman" w:cs="Times New Roman"/>
          <w:sz w:val="22"/>
          <w:szCs w:val="22"/>
          <w:lang w:val="it-IT"/>
        </w:rPr>
        <w:t>clustering</w:t>
      </w:r>
      <w:proofErr w:type="spellEnd"/>
      <w:r>
        <w:rPr>
          <w:rFonts w:ascii="Times New Roman" w:hAnsi="Times New Roman" w:cs="Times New Roman"/>
          <w:sz w:val="22"/>
          <w:szCs w:val="22"/>
          <w:lang w:val="it-IT"/>
        </w:rPr>
        <w:t xml:space="preserve"> </w:t>
      </w:r>
      <w:proofErr w:type="gramStart"/>
      <w:r>
        <w:rPr>
          <w:rFonts w:ascii="Times New Roman" w:hAnsi="Times New Roman" w:cs="Times New Roman"/>
          <w:sz w:val="22"/>
          <w:szCs w:val="22"/>
          <w:lang w:val="it-IT"/>
        </w:rPr>
        <w:t>delle</w:t>
      </w:r>
      <w:proofErr w:type="gramEnd"/>
      <w:r>
        <w:rPr>
          <w:rFonts w:ascii="Times New Roman" w:hAnsi="Times New Roman" w:cs="Times New Roman"/>
          <w:sz w:val="22"/>
          <w:szCs w:val="22"/>
          <w:lang w:val="it-IT"/>
        </w:rPr>
        <w:t xml:space="preserve"> galassie rappresenta il tema centrale del progetto quinquennale INAF finanziato nel 2011 da un ERC </w:t>
      </w:r>
      <w:proofErr w:type="spellStart"/>
      <w:r>
        <w:rPr>
          <w:rFonts w:ascii="Times New Roman" w:hAnsi="Times New Roman" w:cs="Times New Roman"/>
          <w:sz w:val="22"/>
          <w:szCs w:val="22"/>
          <w:lang w:val="it-IT"/>
        </w:rPr>
        <w:t>Advanced</w:t>
      </w:r>
      <w:proofErr w:type="spellEnd"/>
      <w:r>
        <w:rPr>
          <w:rFonts w:ascii="Times New Roman" w:hAnsi="Times New Roman" w:cs="Times New Roman"/>
          <w:sz w:val="22"/>
          <w:szCs w:val="22"/>
          <w:lang w:val="it-IT"/>
        </w:rPr>
        <w:t xml:space="preserve"> Grant.  Le metodologie sviluppate permetteranno ai ricercatori dell'INAF di sfruttare nel modo migliore i dati provenienti dalle diverse </w:t>
      </w:r>
      <w:proofErr w:type="spellStart"/>
      <w:r>
        <w:rPr>
          <w:rFonts w:ascii="Times New Roman" w:hAnsi="Times New Roman" w:cs="Times New Roman"/>
          <w:sz w:val="22"/>
          <w:szCs w:val="22"/>
          <w:lang w:val="it-IT"/>
        </w:rPr>
        <w:t>survey</w:t>
      </w:r>
      <w:proofErr w:type="spellEnd"/>
      <w:r>
        <w:rPr>
          <w:rFonts w:ascii="Times New Roman" w:hAnsi="Times New Roman" w:cs="Times New Roman"/>
          <w:sz w:val="22"/>
          <w:szCs w:val="22"/>
          <w:lang w:val="it-IT"/>
        </w:rPr>
        <w:t xml:space="preserve"> qui menzionate.</w:t>
      </w:r>
    </w:p>
    <w:p w:rsidR="00D36A1F" w:rsidRDefault="00D36A1F">
      <w:pPr>
        <w:pStyle w:val="WW-Default"/>
        <w:spacing w:after="120"/>
        <w:ind w:left="-284" w:right="-347"/>
        <w:jc w:val="both"/>
        <w:rPr>
          <w:rFonts w:ascii="Times New Roman" w:hAnsi="Times New Roman"/>
          <w:sz w:val="22"/>
          <w:lang w:val="it-IT"/>
        </w:rPr>
      </w:pPr>
      <w:r>
        <w:rPr>
          <w:rFonts w:ascii="Times New Roman" w:hAnsi="Times New Roman"/>
          <w:sz w:val="22"/>
          <w:lang w:val="it-IT"/>
        </w:rPr>
        <w:t>Nell’ambito delle anisotropie della CMB su scale angolari maggiori di qualche minuto d’arco, si attendono</w:t>
      </w:r>
      <w:proofErr w:type="gramStart"/>
      <w:r>
        <w:rPr>
          <w:rFonts w:ascii="Times New Roman" w:hAnsi="Times New Roman"/>
          <w:sz w:val="22"/>
          <w:lang w:val="it-IT"/>
        </w:rPr>
        <w:t xml:space="preserve">  </w:t>
      </w:r>
      <w:proofErr w:type="gramEnd"/>
      <w:r>
        <w:rPr>
          <w:rFonts w:ascii="Times New Roman" w:hAnsi="Times New Roman"/>
          <w:sz w:val="22"/>
          <w:lang w:val="it-IT"/>
        </w:rPr>
        <w:t xml:space="preserve">i risultati cosmologici del </w:t>
      </w:r>
      <w:r>
        <w:rPr>
          <w:rFonts w:ascii="Times New Roman" w:hAnsi="Times New Roman"/>
          <w:b/>
          <w:sz w:val="22"/>
          <w:lang w:val="it-IT"/>
        </w:rPr>
        <w:t xml:space="preserve">satellite </w:t>
      </w:r>
      <w:proofErr w:type="spellStart"/>
      <w:r>
        <w:rPr>
          <w:rFonts w:ascii="Times New Roman" w:hAnsi="Times New Roman"/>
          <w:b/>
          <w:i/>
          <w:sz w:val="22"/>
          <w:lang w:val="it-IT"/>
        </w:rPr>
        <w:t>Planck</w:t>
      </w:r>
      <w:proofErr w:type="spellEnd"/>
      <w:r>
        <w:rPr>
          <w:rFonts w:ascii="Times New Roman" w:hAnsi="Times New Roman"/>
          <w:b/>
          <w:sz w:val="22"/>
          <w:lang w:val="it-IT"/>
        </w:rPr>
        <w:t xml:space="preserve"> di ESA</w:t>
      </w:r>
      <w:r>
        <w:rPr>
          <w:rFonts w:ascii="Times New Roman" w:hAnsi="Times New Roman"/>
          <w:sz w:val="22"/>
          <w:lang w:val="it-IT"/>
        </w:rPr>
        <w:t xml:space="preserve">, cui l’INAF sta contribuendo in modo fondamentale, che consentiranno di andare ben oltre i risultati dei satelliti COBE, premiati con il premio Nobel per la Fisica nel 2006, e WMAP della NASA. </w:t>
      </w:r>
      <w:proofErr w:type="spellStart"/>
      <w:r>
        <w:rPr>
          <w:rFonts w:ascii="Times New Roman" w:hAnsi="Times New Roman"/>
          <w:i/>
          <w:sz w:val="22"/>
          <w:lang w:val="it-IT"/>
        </w:rPr>
        <w:t>Planck</w:t>
      </w:r>
      <w:proofErr w:type="spellEnd"/>
      <w:r>
        <w:rPr>
          <w:rFonts w:ascii="Times New Roman" w:hAnsi="Times New Roman"/>
          <w:sz w:val="22"/>
          <w:lang w:val="it-IT"/>
        </w:rPr>
        <w:t xml:space="preserve"> raffinerà le stime dei parametri cosmologici, rivelerà dettagli complessi su geometria dell’Universo, modelli inflazionari e difetti topologici, varie tipologie di perturbazioni primordiali, teorie modificate della gravità e violazioni di simmetrie fondamentali (</w:t>
      </w:r>
      <w:proofErr w:type="spellStart"/>
      <w:r>
        <w:rPr>
          <w:rFonts w:ascii="Times New Roman" w:hAnsi="Times New Roman"/>
          <w:sz w:val="22"/>
          <w:lang w:val="it-IT"/>
        </w:rPr>
        <w:t>parity</w:t>
      </w:r>
      <w:proofErr w:type="spellEnd"/>
      <w:r>
        <w:rPr>
          <w:rFonts w:ascii="Times New Roman" w:hAnsi="Times New Roman"/>
          <w:sz w:val="22"/>
          <w:lang w:val="it-IT"/>
        </w:rPr>
        <w:t xml:space="preserve">, CPT), </w:t>
      </w:r>
      <w:proofErr w:type="gramStart"/>
      <w:r>
        <w:rPr>
          <w:rFonts w:ascii="Times New Roman" w:hAnsi="Times New Roman"/>
          <w:sz w:val="22"/>
          <w:lang w:val="it-IT"/>
        </w:rPr>
        <w:t>nel contesto di</w:t>
      </w:r>
      <w:proofErr w:type="gramEnd"/>
      <w:r>
        <w:rPr>
          <w:rFonts w:ascii="Times New Roman" w:hAnsi="Times New Roman"/>
          <w:sz w:val="22"/>
          <w:lang w:val="it-IT"/>
        </w:rPr>
        <w:t xml:space="preserve"> teorie non standard dell'elettromagnetismo e di fisica delle alte energie, anche studiando l'impatto di particolari canali di decadimento di particelle non standard, modelli di inflazione basati su </w:t>
      </w:r>
      <w:proofErr w:type="spellStart"/>
      <w:r>
        <w:rPr>
          <w:rFonts w:ascii="Times New Roman" w:hAnsi="Times New Roman"/>
          <w:sz w:val="22"/>
          <w:lang w:val="it-IT"/>
        </w:rPr>
        <w:t>Higgs</w:t>
      </w:r>
      <w:proofErr w:type="spellEnd"/>
      <w:r>
        <w:rPr>
          <w:rFonts w:ascii="Times New Roman" w:hAnsi="Times New Roman"/>
          <w:sz w:val="22"/>
          <w:lang w:val="it-IT"/>
        </w:rPr>
        <w:t xml:space="preserve">, variazioni delle costanti fondamentali, modelli fisici di energia e materia oscura, estensione del </w:t>
      </w:r>
      <w:r>
        <w:rPr>
          <w:rFonts w:ascii="Times New Roman" w:hAnsi="Times New Roman"/>
          <w:i/>
          <w:sz w:val="22"/>
          <w:lang w:val="it-IT"/>
        </w:rPr>
        <w:t>ΛCDM</w:t>
      </w:r>
      <w:r>
        <w:rPr>
          <w:rFonts w:ascii="Times New Roman" w:hAnsi="Times New Roman"/>
          <w:sz w:val="22"/>
          <w:lang w:val="it-IT"/>
        </w:rPr>
        <w:t xml:space="preserve"> a componenti “</w:t>
      </w:r>
      <w:proofErr w:type="spellStart"/>
      <w:r>
        <w:rPr>
          <w:rFonts w:ascii="Times New Roman" w:hAnsi="Times New Roman"/>
          <w:sz w:val="22"/>
          <w:lang w:val="it-IT"/>
        </w:rPr>
        <w:t>warm</w:t>
      </w:r>
      <w:proofErr w:type="spellEnd"/>
      <w:r>
        <w:rPr>
          <w:rFonts w:ascii="Times New Roman" w:hAnsi="Times New Roman"/>
          <w:sz w:val="22"/>
          <w:lang w:val="it-IT"/>
        </w:rPr>
        <w:t xml:space="preserve">”, </w:t>
      </w:r>
      <w:proofErr w:type="spellStart"/>
      <w:r>
        <w:rPr>
          <w:rFonts w:ascii="Times New Roman" w:hAnsi="Times New Roman"/>
          <w:sz w:val="22"/>
          <w:lang w:val="it-IT"/>
        </w:rPr>
        <w:t>riionizzazione</w:t>
      </w:r>
      <w:proofErr w:type="spellEnd"/>
      <w:r>
        <w:rPr>
          <w:rFonts w:ascii="Times New Roman" w:hAnsi="Times New Roman"/>
          <w:sz w:val="22"/>
          <w:lang w:val="it-IT"/>
        </w:rPr>
        <w:t xml:space="preserve"> cosmologica da scenari astrofisici e di fisica non-standard, campi magnetici cosmici primordiali, ecc. Uno degli obiettivi più ambiziosi sarà l’analisi accurata delle anisotropie in polarizzazione e dei diversi modi di polarizzazione come quelli associati alle perturbazioni tensoriali, prova indiretta del campo stocastico di onde gravitazionali primordiali, la cui ampiezza è correlata alla scala di energia a cui avvenne l’inflazione. </w:t>
      </w:r>
    </w:p>
    <w:p w:rsidR="00D36A1F" w:rsidRDefault="00D36A1F">
      <w:pPr>
        <w:pStyle w:val="WW-Default"/>
        <w:spacing w:after="120"/>
        <w:ind w:left="-284" w:right="-347"/>
        <w:jc w:val="both"/>
        <w:rPr>
          <w:rFonts w:ascii="Times New Roman" w:hAnsi="Times New Roman"/>
          <w:sz w:val="22"/>
          <w:lang w:val="it-IT"/>
        </w:rPr>
      </w:pPr>
      <w:r>
        <w:rPr>
          <w:rFonts w:ascii="Times New Roman" w:hAnsi="Times New Roman"/>
          <w:sz w:val="22"/>
          <w:lang w:val="it-IT"/>
        </w:rPr>
        <w:t xml:space="preserve">I gruppi di ricerca dell’INAF sono inoltre attivamente impegnati in ricerche teoriche e in progetti futuri per </w:t>
      </w:r>
      <w:r>
        <w:rPr>
          <w:rFonts w:ascii="Times New Roman" w:hAnsi="Times New Roman"/>
          <w:b/>
          <w:sz w:val="22"/>
          <w:lang w:val="it-IT"/>
        </w:rPr>
        <w:t>misure di</w:t>
      </w:r>
      <w:r>
        <w:rPr>
          <w:rFonts w:ascii="Times New Roman" w:hAnsi="Times New Roman"/>
          <w:sz w:val="22"/>
          <w:lang w:val="it-IT"/>
        </w:rPr>
        <w:t xml:space="preserve"> </w:t>
      </w:r>
      <w:r>
        <w:rPr>
          <w:rFonts w:ascii="Times New Roman" w:hAnsi="Times New Roman"/>
          <w:b/>
          <w:sz w:val="22"/>
          <w:lang w:val="it-IT"/>
        </w:rPr>
        <w:t xml:space="preserve">polarizzazione </w:t>
      </w:r>
      <w:proofErr w:type="spellStart"/>
      <w:r>
        <w:rPr>
          <w:rFonts w:ascii="Times New Roman" w:hAnsi="Times New Roman"/>
          <w:b/>
          <w:sz w:val="22"/>
          <w:lang w:val="it-IT"/>
        </w:rPr>
        <w:t>ultra-accurate</w:t>
      </w:r>
      <w:proofErr w:type="spellEnd"/>
      <w:r>
        <w:rPr>
          <w:rFonts w:ascii="Times New Roman" w:hAnsi="Times New Roman"/>
          <w:sz w:val="22"/>
          <w:lang w:val="it-IT"/>
        </w:rPr>
        <w:t>, e</w:t>
      </w:r>
      <w:r>
        <w:rPr>
          <w:rFonts w:ascii="Times New Roman" w:hAnsi="Times New Roman"/>
          <w:sz w:val="22"/>
          <w:szCs w:val="22"/>
          <w:lang w:val="it-IT"/>
        </w:rPr>
        <w:t xml:space="preserve">, in particolare, dei modi B primordiali, contribuendo a idee e progetti per </w:t>
      </w:r>
      <w:r>
        <w:rPr>
          <w:rFonts w:ascii="Times New Roman" w:hAnsi="Times New Roman"/>
          <w:b/>
          <w:sz w:val="22"/>
          <w:szCs w:val="22"/>
          <w:lang w:val="it-IT"/>
        </w:rPr>
        <w:t>future missioni ESA</w:t>
      </w:r>
      <w:r>
        <w:rPr>
          <w:rFonts w:ascii="Times New Roman" w:hAnsi="Times New Roman"/>
          <w:sz w:val="22"/>
          <w:szCs w:val="22"/>
          <w:lang w:val="it-IT"/>
        </w:rPr>
        <w:t xml:space="preserve"> (</w:t>
      </w:r>
      <w:proofErr w:type="gramStart"/>
      <w:r>
        <w:rPr>
          <w:rFonts w:ascii="Times New Roman" w:hAnsi="Times New Roman"/>
          <w:sz w:val="22"/>
          <w:szCs w:val="22"/>
          <w:lang w:val="it-IT"/>
        </w:rPr>
        <w:t>e.g.</w:t>
      </w:r>
      <w:proofErr w:type="gramEnd"/>
      <w:r>
        <w:rPr>
          <w:rFonts w:ascii="Times New Roman" w:hAnsi="Times New Roman"/>
          <w:sz w:val="22"/>
          <w:szCs w:val="22"/>
          <w:lang w:val="it-IT"/>
        </w:rPr>
        <w:t xml:space="preserve"> </w:t>
      </w:r>
      <w:proofErr w:type="spellStart"/>
      <w:r>
        <w:rPr>
          <w:rFonts w:ascii="Times New Roman" w:hAnsi="Times New Roman"/>
          <w:sz w:val="22"/>
          <w:szCs w:val="22"/>
          <w:lang w:val="it-IT"/>
        </w:rPr>
        <w:t>Cosmic</w:t>
      </w:r>
      <w:proofErr w:type="spellEnd"/>
      <w:r>
        <w:rPr>
          <w:rFonts w:ascii="Times New Roman" w:hAnsi="Times New Roman"/>
          <w:sz w:val="22"/>
          <w:szCs w:val="22"/>
          <w:lang w:val="it-IT"/>
        </w:rPr>
        <w:t xml:space="preserve"> </w:t>
      </w:r>
      <w:proofErr w:type="spellStart"/>
      <w:r>
        <w:rPr>
          <w:rFonts w:ascii="Times New Roman" w:hAnsi="Times New Roman"/>
          <w:sz w:val="22"/>
          <w:szCs w:val="22"/>
          <w:lang w:val="it-IT"/>
        </w:rPr>
        <w:t>Origins</w:t>
      </w:r>
      <w:proofErr w:type="spellEnd"/>
      <w:r>
        <w:rPr>
          <w:rFonts w:ascii="Times New Roman" w:hAnsi="Times New Roman"/>
          <w:sz w:val="22"/>
          <w:szCs w:val="22"/>
          <w:lang w:val="it-IT"/>
        </w:rPr>
        <w:t xml:space="preserve"> Explorer, </w:t>
      </w:r>
      <w:proofErr w:type="spellStart"/>
      <w:r>
        <w:rPr>
          <w:rFonts w:ascii="Times New Roman" w:hAnsi="Times New Roman"/>
          <w:b/>
          <w:sz w:val="22"/>
          <w:szCs w:val="22"/>
          <w:lang w:val="it-IT"/>
        </w:rPr>
        <w:t>COrE</w:t>
      </w:r>
      <w:proofErr w:type="spellEnd"/>
      <w:r>
        <w:rPr>
          <w:rFonts w:ascii="Times New Roman" w:hAnsi="Times New Roman"/>
          <w:b/>
          <w:sz w:val="22"/>
          <w:szCs w:val="22"/>
          <w:lang w:val="it-IT"/>
        </w:rPr>
        <w:t xml:space="preserve">, </w:t>
      </w:r>
      <w:r>
        <w:rPr>
          <w:rFonts w:ascii="Times New Roman" w:hAnsi="Times New Roman"/>
          <w:sz w:val="22"/>
          <w:szCs w:val="22"/>
          <w:lang w:val="it-IT"/>
        </w:rPr>
        <w:t xml:space="preserve">o sue evoluzioni che possano includere anche misure di temperatura assoluta) e a altri </w:t>
      </w:r>
      <w:r>
        <w:rPr>
          <w:rFonts w:ascii="Times New Roman" w:hAnsi="Times New Roman"/>
          <w:b/>
          <w:sz w:val="22"/>
          <w:szCs w:val="22"/>
          <w:lang w:val="it-IT"/>
        </w:rPr>
        <w:t xml:space="preserve">progetti sperimentali preliminari da terra e da pallone, quali </w:t>
      </w:r>
      <w:r>
        <w:rPr>
          <w:rFonts w:ascii="Times New Roman" w:hAnsi="Times New Roman"/>
          <w:sz w:val="22"/>
          <w:szCs w:val="22"/>
          <w:lang w:val="it-IT"/>
        </w:rPr>
        <w:t>il progetto LSPE (</w:t>
      </w:r>
      <w:proofErr w:type="spellStart"/>
      <w:r>
        <w:rPr>
          <w:rFonts w:ascii="Times New Roman" w:hAnsi="Times New Roman"/>
          <w:sz w:val="22"/>
          <w:szCs w:val="22"/>
          <w:lang w:val="it-IT"/>
        </w:rPr>
        <w:t>Large</w:t>
      </w:r>
      <w:proofErr w:type="spellEnd"/>
      <w:r>
        <w:rPr>
          <w:rFonts w:ascii="Times New Roman" w:hAnsi="Times New Roman"/>
          <w:sz w:val="22"/>
          <w:szCs w:val="22"/>
          <w:lang w:val="it-IT"/>
        </w:rPr>
        <w:t xml:space="preserve"> Scale </w:t>
      </w:r>
      <w:proofErr w:type="spellStart"/>
      <w:r>
        <w:rPr>
          <w:rFonts w:ascii="Times New Roman" w:hAnsi="Times New Roman"/>
          <w:sz w:val="22"/>
          <w:szCs w:val="22"/>
          <w:lang w:val="it-IT"/>
        </w:rPr>
        <w:t>Polarization</w:t>
      </w:r>
      <w:proofErr w:type="spellEnd"/>
      <w:r>
        <w:rPr>
          <w:rFonts w:ascii="Times New Roman" w:hAnsi="Times New Roman"/>
          <w:sz w:val="22"/>
          <w:szCs w:val="22"/>
          <w:lang w:val="it-IT"/>
        </w:rPr>
        <w:t xml:space="preserve"> Explorer) su pallone stratosferico, finanziato da ASI e con INAF come partner, finalizzato alle grandi scale angolari e basato su rivelatori di nuova concezione ad elevata sensibilità. </w:t>
      </w:r>
      <w:r w:rsidR="00DB7628">
        <w:rPr>
          <w:rFonts w:ascii="Times New Roman" w:hAnsi="Times New Roman"/>
          <w:sz w:val="22"/>
          <w:lang w:val="it-IT"/>
        </w:rPr>
        <w:t xml:space="preserve">Cruciale per questi studi </w:t>
      </w:r>
      <w:proofErr w:type="gramStart"/>
      <w:r w:rsidR="00DB7628">
        <w:rPr>
          <w:rFonts w:ascii="Times New Roman" w:hAnsi="Times New Roman"/>
          <w:sz w:val="22"/>
          <w:lang w:val="it-IT"/>
        </w:rPr>
        <w:t>risulta</w:t>
      </w:r>
      <w:proofErr w:type="gramEnd"/>
      <w:r w:rsidR="00DB7628">
        <w:rPr>
          <w:rFonts w:ascii="Times New Roman" w:hAnsi="Times New Roman"/>
          <w:sz w:val="22"/>
          <w:lang w:val="it-IT"/>
        </w:rPr>
        <w:t xml:space="preserve"> </w:t>
      </w:r>
      <w:r>
        <w:rPr>
          <w:rFonts w:ascii="Times New Roman" w:hAnsi="Times New Roman"/>
          <w:sz w:val="22"/>
          <w:lang w:val="it-IT"/>
        </w:rPr>
        <w:t xml:space="preserve">la ricerca sulle </w:t>
      </w:r>
      <w:r>
        <w:rPr>
          <w:rFonts w:ascii="Times New Roman" w:hAnsi="Times New Roman"/>
          <w:b/>
          <w:sz w:val="22"/>
          <w:lang w:val="it-IT"/>
        </w:rPr>
        <w:t xml:space="preserve">emissioni di </w:t>
      </w:r>
      <w:proofErr w:type="spellStart"/>
      <w:r>
        <w:rPr>
          <w:rFonts w:ascii="Times New Roman" w:hAnsi="Times New Roman"/>
          <w:b/>
          <w:sz w:val="22"/>
          <w:lang w:val="it-IT"/>
        </w:rPr>
        <w:t>foreground</w:t>
      </w:r>
      <w:proofErr w:type="spellEnd"/>
      <w:r>
        <w:rPr>
          <w:rFonts w:ascii="Times New Roman" w:hAnsi="Times New Roman"/>
          <w:b/>
          <w:sz w:val="22"/>
          <w:lang w:val="it-IT"/>
        </w:rPr>
        <w:t xml:space="preserve"> Galattico ed extragalattico</w:t>
      </w:r>
      <w:r>
        <w:rPr>
          <w:rFonts w:ascii="Times New Roman" w:hAnsi="Times New Roman"/>
          <w:sz w:val="22"/>
          <w:lang w:val="it-IT"/>
        </w:rPr>
        <w:t xml:space="preserve"> (da galassie dominanti nel radio o nell’infrarosso e da ammassi di galassie) e del fondo cosmico infrarosso, sinergica ad altre ricerche in INAF, ma qui finalizzata all’estrazione dell’informazione cosmologica e allo sviluppo di metodi specifici di simulazione e di analisi dati. Infine, si evidenzia la stretta </w:t>
      </w:r>
      <w:r>
        <w:rPr>
          <w:rFonts w:ascii="Times New Roman" w:hAnsi="Times New Roman"/>
          <w:b/>
          <w:sz w:val="22"/>
          <w:lang w:val="it-IT"/>
        </w:rPr>
        <w:t>complementarietà tra gli studi e gli esperimenti di cosmologia e quelli di fisica fondamentale e particellare</w:t>
      </w:r>
      <w:r>
        <w:rPr>
          <w:rFonts w:ascii="Times New Roman" w:hAnsi="Times New Roman"/>
          <w:sz w:val="22"/>
          <w:lang w:val="it-IT"/>
        </w:rPr>
        <w:t xml:space="preserve">, quali quelli condotti al CERN con LHC, che, riproducendo le condizioni dei primi istanti dell’Universo, hanno dato vincoli importanti sull’esistenza del bosone di </w:t>
      </w:r>
      <w:proofErr w:type="spellStart"/>
      <w:r>
        <w:rPr>
          <w:rFonts w:ascii="Times New Roman" w:hAnsi="Times New Roman"/>
          <w:sz w:val="22"/>
          <w:lang w:val="it-IT"/>
        </w:rPr>
        <w:t>Higgs</w:t>
      </w:r>
      <w:proofErr w:type="spellEnd"/>
      <w:r>
        <w:rPr>
          <w:rFonts w:ascii="Times New Roman" w:hAnsi="Times New Roman"/>
          <w:sz w:val="22"/>
          <w:lang w:val="it-IT"/>
        </w:rPr>
        <w:t>.</w:t>
      </w:r>
    </w:p>
    <w:p w:rsidR="00D36A1F" w:rsidRDefault="00D36A1F">
      <w:pPr>
        <w:pStyle w:val="WW-Default"/>
        <w:spacing w:after="120"/>
        <w:ind w:left="-284" w:right="-347"/>
        <w:jc w:val="both"/>
        <w:rPr>
          <w:rFonts w:ascii="Times New Roman" w:hAnsi="Times New Roman" w:cs="Courier"/>
          <w:sz w:val="22"/>
          <w:szCs w:val="20"/>
          <w:lang w:val="it-IT"/>
        </w:rPr>
      </w:pPr>
      <w:r>
        <w:rPr>
          <w:rFonts w:ascii="Times New Roman" w:hAnsi="Times New Roman"/>
          <w:sz w:val="22"/>
          <w:lang w:val="it-IT"/>
        </w:rPr>
        <w:t xml:space="preserve">Dal punto di vista teorico-computazionale e di </w:t>
      </w:r>
      <w:proofErr w:type="gramStart"/>
      <w:r>
        <w:rPr>
          <w:rFonts w:ascii="Times New Roman" w:hAnsi="Times New Roman"/>
          <w:sz w:val="22"/>
          <w:lang w:val="it-IT"/>
        </w:rPr>
        <w:t>analisi dati</w:t>
      </w:r>
      <w:proofErr w:type="gramEnd"/>
      <w:r>
        <w:rPr>
          <w:rFonts w:ascii="Times New Roman" w:hAnsi="Times New Roman"/>
          <w:sz w:val="22"/>
          <w:lang w:val="it-IT"/>
        </w:rPr>
        <w:t xml:space="preserve">, gli approcci utilizzati sono molteplici e complementari. Da un lato i codici numerici (quali CAMB, KYPRIX, GADGET, ENZO, ecc. </w:t>
      </w:r>
      <w:proofErr w:type="gramStart"/>
      <w:r>
        <w:rPr>
          <w:rFonts w:ascii="Times New Roman" w:hAnsi="Times New Roman"/>
          <w:sz w:val="22"/>
          <w:lang w:val="it-IT"/>
        </w:rPr>
        <w:t>per</w:t>
      </w:r>
      <w:proofErr w:type="gramEnd"/>
      <w:r>
        <w:rPr>
          <w:rFonts w:ascii="Times New Roman" w:hAnsi="Times New Roman"/>
          <w:sz w:val="22"/>
          <w:lang w:val="it-IT"/>
        </w:rPr>
        <w:t xml:space="preserve"> le predizioni e simulazioni teoriche), dall’altro pipeline di analisi dati dedicate nei Data Processing Center di progetto e relativi </w:t>
      </w:r>
      <w:proofErr w:type="spellStart"/>
      <w:r>
        <w:rPr>
          <w:rFonts w:ascii="Times New Roman" w:hAnsi="Times New Roman"/>
          <w:i/>
          <w:sz w:val="22"/>
          <w:lang w:val="it-IT"/>
        </w:rPr>
        <w:t>tool</w:t>
      </w:r>
      <w:proofErr w:type="spellEnd"/>
      <w:r>
        <w:rPr>
          <w:rFonts w:ascii="Times New Roman" w:hAnsi="Times New Roman"/>
          <w:sz w:val="22"/>
          <w:lang w:val="it-IT"/>
        </w:rPr>
        <w:t xml:space="preserve"> specifici di riduzione e analisi dati ed altri di confronto teoria-osservazione, come ad esempio COSMOMC. </w:t>
      </w:r>
      <w:proofErr w:type="gramStart"/>
      <w:r>
        <w:rPr>
          <w:rFonts w:ascii="Times New Roman" w:hAnsi="Times New Roman"/>
          <w:sz w:val="22"/>
          <w:lang w:val="it-IT"/>
        </w:rPr>
        <w:t>Risultano</w:t>
      </w:r>
      <w:proofErr w:type="gramEnd"/>
      <w:r>
        <w:rPr>
          <w:rFonts w:ascii="Times New Roman" w:hAnsi="Times New Roman"/>
          <w:sz w:val="22"/>
          <w:lang w:val="it-IT"/>
        </w:rPr>
        <w:t xml:space="preserve"> cruciale la partecipazione italiana a PRACE tramite CINECA e le collaborazioni internazionali di analisi dati e progetti su GRID (nell’ambito ad esempio del progetto </w:t>
      </w:r>
      <w:proofErr w:type="spellStart"/>
      <w:r>
        <w:rPr>
          <w:rFonts w:ascii="Times New Roman" w:hAnsi="Times New Roman"/>
          <w:i/>
          <w:sz w:val="22"/>
          <w:lang w:val="it-IT"/>
        </w:rPr>
        <w:t>Planck</w:t>
      </w:r>
      <w:proofErr w:type="spellEnd"/>
      <w:r>
        <w:rPr>
          <w:rFonts w:ascii="Times New Roman" w:hAnsi="Times New Roman"/>
          <w:sz w:val="22"/>
          <w:lang w:val="it-IT"/>
        </w:rPr>
        <w:t xml:space="preserve">). Al momento non esiste una convenzione tra INAF e supercomputing </w:t>
      </w:r>
      <w:proofErr w:type="spellStart"/>
      <w:r>
        <w:rPr>
          <w:rFonts w:ascii="Times New Roman" w:hAnsi="Times New Roman"/>
          <w:sz w:val="22"/>
          <w:lang w:val="it-IT"/>
        </w:rPr>
        <w:t>facilities</w:t>
      </w:r>
      <w:proofErr w:type="spellEnd"/>
      <w:r>
        <w:rPr>
          <w:rFonts w:ascii="Times New Roman" w:hAnsi="Times New Roman"/>
          <w:sz w:val="22"/>
          <w:lang w:val="it-IT"/>
        </w:rPr>
        <w:t xml:space="preserve">, che sarebbe di fondamentale importanza per la ricerca numerica in astrofisica (infrastrutture di calcolo di medie dimensioni, sviluppo e ottimizzazione di codici, ecc). </w:t>
      </w:r>
      <w:r>
        <w:rPr>
          <w:rFonts w:ascii="Times New Roman" w:hAnsi="Times New Roman" w:cs="Courier"/>
          <w:sz w:val="22"/>
          <w:szCs w:val="20"/>
          <w:lang w:val="it-IT"/>
        </w:rPr>
        <w:t xml:space="preserve">Infine, vi sono molteplici progetti finanziati con fondi PRIN-MIUR e PRIN-INAF e l'ERC </w:t>
      </w:r>
      <w:proofErr w:type="spellStart"/>
      <w:r>
        <w:rPr>
          <w:rFonts w:ascii="Times New Roman" w:hAnsi="Times New Roman" w:cs="Courier"/>
          <w:sz w:val="22"/>
          <w:szCs w:val="20"/>
          <w:lang w:val="it-IT"/>
        </w:rPr>
        <w:t>Advanced</w:t>
      </w:r>
      <w:proofErr w:type="spellEnd"/>
      <w:r>
        <w:rPr>
          <w:rFonts w:ascii="Times New Roman" w:hAnsi="Times New Roman" w:cs="Courier"/>
          <w:sz w:val="22"/>
          <w:szCs w:val="20"/>
          <w:lang w:val="it-IT"/>
        </w:rPr>
        <w:t xml:space="preserve"> </w:t>
      </w:r>
      <w:proofErr w:type="spellStart"/>
      <w:r>
        <w:rPr>
          <w:rFonts w:ascii="Times New Roman" w:hAnsi="Times New Roman" w:cs="Courier"/>
          <w:sz w:val="22"/>
          <w:szCs w:val="20"/>
          <w:lang w:val="it-IT"/>
        </w:rPr>
        <w:t>grant</w:t>
      </w:r>
      <w:proofErr w:type="spellEnd"/>
      <w:r>
        <w:rPr>
          <w:rFonts w:ascii="Times New Roman" w:hAnsi="Times New Roman" w:cs="Courier"/>
          <w:sz w:val="22"/>
          <w:szCs w:val="20"/>
          <w:lang w:val="it-IT"/>
        </w:rPr>
        <w:t xml:space="preserve"> sopra menzionato.</w:t>
      </w:r>
    </w:p>
    <w:p w:rsidR="00D36A1F" w:rsidRDefault="00D36A1F">
      <w:pPr>
        <w:pStyle w:val="WW-Default"/>
        <w:spacing w:after="120"/>
        <w:ind w:left="-284" w:right="-347"/>
        <w:jc w:val="both"/>
        <w:rPr>
          <w:rFonts w:ascii="Times New Roman" w:hAnsi="Times New Roman"/>
          <w:sz w:val="22"/>
          <w:lang w:val="it-IT"/>
        </w:rPr>
      </w:pPr>
    </w:p>
    <w:p w:rsidR="00D36A1F" w:rsidRDefault="00D36A1F" w:rsidP="00FB502C">
      <w:pPr>
        <w:pStyle w:val="WW-Default"/>
        <w:spacing w:after="120"/>
        <w:ind w:left="-284" w:right="-347"/>
        <w:jc w:val="both"/>
        <w:outlineLvl w:val="0"/>
        <w:rPr>
          <w:rFonts w:ascii="Times New Roman" w:hAnsi="Times New Roman"/>
          <w:b/>
          <w:sz w:val="22"/>
          <w:lang w:val="it-IT"/>
        </w:rPr>
      </w:pPr>
      <w:r>
        <w:rPr>
          <w:rFonts w:ascii="Times New Roman" w:hAnsi="Times New Roman"/>
          <w:b/>
          <w:sz w:val="22"/>
          <w:lang w:val="it-IT"/>
        </w:rPr>
        <w:t>4. Conclusioni</w:t>
      </w:r>
    </w:p>
    <w:p w:rsidR="00D36A1F" w:rsidRDefault="00D36A1F">
      <w:pPr>
        <w:pStyle w:val="WW-Default"/>
        <w:ind w:left="-284" w:right="-347"/>
        <w:jc w:val="both"/>
        <w:rPr>
          <w:rFonts w:ascii="Times New Roman" w:hAnsi="Times New Roman"/>
          <w:sz w:val="22"/>
          <w:lang w:val="it-IT"/>
        </w:rPr>
      </w:pPr>
      <w:r>
        <w:rPr>
          <w:rFonts w:ascii="Times New Roman" w:hAnsi="Times New Roman"/>
          <w:sz w:val="22"/>
          <w:lang w:val="it-IT"/>
        </w:rPr>
        <w:t>I team scientifici in INAF, attivi sul fronte osservativo e teorico con numerosi progetti mirati e collaborazioni internazionali di ampio respiro, sono in grado nel triennio in corso di sviluppare una ricerca di altissimo livello su questi filoni tra loro complementari.</w:t>
      </w:r>
    </w:p>
    <w:p w:rsidR="00D36A1F" w:rsidRDefault="00D36A1F">
      <w:pPr>
        <w:pStyle w:val="WW-Default"/>
        <w:ind w:left="-284" w:right="-347"/>
        <w:jc w:val="both"/>
        <w:rPr>
          <w:rFonts w:ascii="Times New Roman" w:hAnsi="Times New Roman"/>
          <w:sz w:val="22"/>
          <w:szCs w:val="22"/>
          <w:lang w:val="it-IT"/>
        </w:rPr>
      </w:pPr>
      <w:r>
        <w:rPr>
          <w:rFonts w:ascii="Times New Roman" w:hAnsi="Times New Roman"/>
          <w:sz w:val="22"/>
          <w:lang w:val="it-IT"/>
        </w:rPr>
        <w:t>La comunità che lavora nell’ambito della Macroarea Galassie e Cosmologia svolge ricerche che avranno bisogno in futuro di strumentazione di nuova generazione per mantenere l’alto livello di produzione scie</w:t>
      </w:r>
      <w:r>
        <w:rPr>
          <w:rFonts w:ascii="Times New Roman" w:hAnsi="Times New Roman"/>
          <w:sz w:val="22"/>
          <w:szCs w:val="22"/>
          <w:lang w:val="it-IT"/>
        </w:rPr>
        <w:t>ntifica e di competitività internazionale.</w:t>
      </w:r>
    </w:p>
    <w:p w:rsidR="00D36A1F" w:rsidRDefault="00D36A1F">
      <w:pPr>
        <w:pStyle w:val="WW-Default"/>
        <w:ind w:left="-284" w:right="-347"/>
        <w:jc w:val="both"/>
        <w:rPr>
          <w:rFonts w:ascii="Times New Roman" w:hAnsi="Times New Roman"/>
          <w:sz w:val="22"/>
          <w:szCs w:val="22"/>
          <w:lang w:val="it-IT"/>
        </w:rPr>
      </w:pPr>
      <w:r>
        <w:rPr>
          <w:rFonts w:ascii="Times New Roman" w:hAnsi="Times New Roman"/>
          <w:sz w:val="22"/>
          <w:szCs w:val="22"/>
          <w:lang w:val="it-IT"/>
        </w:rPr>
        <w:t xml:space="preserve">Di primaria importanza sarà l'accesso alle </w:t>
      </w:r>
      <w:proofErr w:type="spellStart"/>
      <w:r>
        <w:rPr>
          <w:rFonts w:ascii="Times New Roman" w:hAnsi="Times New Roman"/>
          <w:i/>
          <w:sz w:val="22"/>
          <w:szCs w:val="22"/>
          <w:lang w:val="it-IT"/>
        </w:rPr>
        <w:t>facilities</w:t>
      </w:r>
      <w:proofErr w:type="spellEnd"/>
      <w:r>
        <w:rPr>
          <w:rFonts w:ascii="Times New Roman" w:hAnsi="Times New Roman"/>
          <w:sz w:val="22"/>
          <w:szCs w:val="22"/>
          <w:lang w:val="it-IT"/>
        </w:rPr>
        <w:t xml:space="preserve"> dell'</w:t>
      </w:r>
      <w:proofErr w:type="spellStart"/>
      <w:r>
        <w:rPr>
          <w:rFonts w:ascii="Times New Roman" w:hAnsi="Times New Roman"/>
          <w:sz w:val="22"/>
          <w:szCs w:val="22"/>
          <w:lang w:val="it-IT"/>
        </w:rPr>
        <w:t>European</w:t>
      </w:r>
      <w:proofErr w:type="spellEnd"/>
      <w:r>
        <w:rPr>
          <w:rFonts w:ascii="Times New Roman" w:hAnsi="Times New Roman"/>
          <w:sz w:val="22"/>
          <w:szCs w:val="22"/>
          <w:lang w:val="it-IT"/>
        </w:rPr>
        <w:t xml:space="preserve"> </w:t>
      </w:r>
      <w:proofErr w:type="spellStart"/>
      <w:r>
        <w:rPr>
          <w:rFonts w:ascii="Times New Roman" w:hAnsi="Times New Roman"/>
          <w:sz w:val="22"/>
          <w:szCs w:val="22"/>
          <w:lang w:val="it-IT"/>
        </w:rPr>
        <w:t>Southern</w:t>
      </w:r>
      <w:proofErr w:type="spellEnd"/>
      <w:r>
        <w:rPr>
          <w:rFonts w:ascii="Times New Roman" w:hAnsi="Times New Roman"/>
          <w:sz w:val="22"/>
          <w:szCs w:val="22"/>
          <w:lang w:val="it-IT"/>
        </w:rPr>
        <w:t xml:space="preserve"> </w:t>
      </w:r>
      <w:proofErr w:type="spellStart"/>
      <w:r>
        <w:rPr>
          <w:rFonts w:ascii="Times New Roman" w:hAnsi="Times New Roman"/>
          <w:sz w:val="22"/>
          <w:szCs w:val="22"/>
          <w:lang w:val="it-IT"/>
        </w:rPr>
        <w:t>Observatory</w:t>
      </w:r>
      <w:proofErr w:type="spellEnd"/>
      <w:r>
        <w:rPr>
          <w:rFonts w:ascii="Times New Roman" w:hAnsi="Times New Roman"/>
          <w:sz w:val="22"/>
          <w:szCs w:val="22"/>
          <w:lang w:val="it-IT"/>
        </w:rPr>
        <w:t>, con la partecipazione allo sviluppo della strumentazione d'avanguardia dell'</w:t>
      </w:r>
      <w:r>
        <w:rPr>
          <w:rFonts w:ascii="Times New Roman" w:hAnsi="Times New Roman"/>
          <w:b/>
          <w:bCs/>
          <w:sz w:val="22"/>
          <w:szCs w:val="22"/>
          <w:lang w:val="it-IT"/>
        </w:rPr>
        <w:t xml:space="preserve">ESO </w:t>
      </w:r>
      <w:r>
        <w:rPr>
          <w:rFonts w:ascii="Times New Roman" w:hAnsi="Times New Roman"/>
          <w:bCs/>
          <w:sz w:val="22"/>
          <w:szCs w:val="22"/>
          <w:lang w:val="it-IT"/>
        </w:rPr>
        <w:t>e all’utilizzo scientifico</w:t>
      </w:r>
      <w:r>
        <w:rPr>
          <w:rFonts w:ascii="Times New Roman" w:hAnsi="Times New Roman"/>
          <w:sz w:val="22"/>
          <w:szCs w:val="22"/>
          <w:lang w:val="it-IT"/>
        </w:rPr>
        <w:t xml:space="preserve"> degli strumenti attuali e di prossima generazione del </w:t>
      </w:r>
      <w:r>
        <w:rPr>
          <w:rFonts w:ascii="Times New Roman" w:hAnsi="Times New Roman"/>
          <w:b/>
          <w:bCs/>
          <w:sz w:val="22"/>
          <w:szCs w:val="22"/>
          <w:lang w:val="it-IT"/>
        </w:rPr>
        <w:t>VLT</w:t>
      </w:r>
      <w:r>
        <w:rPr>
          <w:rFonts w:ascii="Times New Roman" w:hAnsi="Times New Roman"/>
          <w:sz w:val="22"/>
          <w:szCs w:val="22"/>
          <w:lang w:val="it-IT"/>
        </w:rPr>
        <w:t xml:space="preserve"> e del nuovo </w:t>
      </w:r>
      <w:r>
        <w:rPr>
          <w:rFonts w:ascii="Times New Roman" w:hAnsi="Times New Roman"/>
          <w:b/>
          <w:bCs/>
          <w:sz w:val="22"/>
          <w:szCs w:val="22"/>
          <w:lang w:val="it-IT"/>
        </w:rPr>
        <w:t xml:space="preserve">VLT </w:t>
      </w:r>
      <w:proofErr w:type="spellStart"/>
      <w:r>
        <w:rPr>
          <w:rFonts w:ascii="Times New Roman" w:hAnsi="Times New Roman"/>
          <w:b/>
          <w:bCs/>
          <w:sz w:val="22"/>
          <w:szCs w:val="22"/>
          <w:lang w:val="it-IT"/>
        </w:rPr>
        <w:t>Survey</w:t>
      </w:r>
      <w:proofErr w:type="spellEnd"/>
      <w:r>
        <w:rPr>
          <w:rFonts w:ascii="Times New Roman" w:hAnsi="Times New Roman"/>
          <w:b/>
          <w:bCs/>
          <w:sz w:val="22"/>
          <w:szCs w:val="22"/>
          <w:lang w:val="it-IT"/>
        </w:rPr>
        <w:t xml:space="preserve"> </w:t>
      </w:r>
      <w:proofErr w:type="spellStart"/>
      <w:r>
        <w:rPr>
          <w:rFonts w:ascii="Times New Roman" w:hAnsi="Times New Roman"/>
          <w:b/>
          <w:bCs/>
          <w:sz w:val="22"/>
          <w:szCs w:val="22"/>
          <w:lang w:val="it-IT"/>
        </w:rPr>
        <w:t>Telescope</w:t>
      </w:r>
      <w:proofErr w:type="spellEnd"/>
      <w:r>
        <w:rPr>
          <w:rFonts w:ascii="Times New Roman" w:hAnsi="Times New Roman"/>
          <w:b/>
          <w:bCs/>
          <w:sz w:val="22"/>
          <w:szCs w:val="22"/>
          <w:lang w:val="it-IT"/>
        </w:rPr>
        <w:t xml:space="preserve"> (VST)</w:t>
      </w:r>
      <w:r>
        <w:rPr>
          <w:rFonts w:ascii="Times New Roman" w:hAnsi="Times New Roman"/>
          <w:sz w:val="22"/>
          <w:szCs w:val="22"/>
          <w:lang w:val="it-IT"/>
        </w:rPr>
        <w:t xml:space="preserve">, dedicato a </w:t>
      </w:r>
      <w:proofErr w:type="spellStart"/>
      <w:r>
        <w:rPr>
          <w:rFonts w:ascii="Times New Roman" w:hAnsi="Times New Roman"/>
          <w:i/>
          <w:sz w:val="22"/>
          <w:szCs w:val="22"/>
          <w:lang w:val="it-IT"/>
        </w:rPr>
        <w:t>surveys</w:t>
      </w:r>
      <w:proofErr w:type="spellEnd"/>
      <w:r>
        <w:rPr>
          <w:rFonts w:ascii="Times New Roman" w:hAnsi="Times New Roman"/>
          <w:sz w:val="22"/>
          <w:szCs w:val="22"/>
          <w:lang w:val="it-IT"/>
        </w:rPr>
        <w:t xml:space="preserve"> a grande campo dal vicino al lontano Universo. Proseguirà inoltre l'utilizzo del </w:t>
      </w:r>
      <w:r>
        <w:rPr>
          <w:rFonts w:ascii="Times New Roman" w:hAnsi="Times New Roman"/>
          <w:b/>
          <w:bCs/>
          <w:sz w:val="22"/>
          <w:szCs w:val="22"/>
          <w:lang w:val="it-IT"/>
        </w:rPr>
        <w:t xml:space="preserve">LBT, </w:t>
      </w:r>
      <w:r>
        <w:rPr>
          <w:rFonts w:ascii="Times New Roman" w:hAnsi="Times New Roman"/>
          <w:sz w:val="22"/>
          <w:szCs w:val="22"/>
          <w:lang w:val="it-IT"/>
        </w:rPr>
        <w:t xml:space="preserve">telescopio a doppia pupilla di concezione innovativa con una forte partecipazione italiana collocato in Arizona. </w:t>
      </w:r>
    </w:p>
    <w:p w:rsidR="00D36A1F" w:rsidRDefault="00D36A1F">
      <w:pPr>
        <w:pStyle w:val="WW-Default"/>
        <w:ind w:left="-284" w:right="-347"/>
        <w:jc w:val="both"/>
        <w:rPr>
          <w:rFonts w:ascii="Times New Roman" w:hAnsi="Times New Roman"/>
          <w:sz w:val="22"/>
          <w:lang w:val="it-IT"/>
        </w:rPr>
      </w:pPr>
      <w:r>
        <w:rPr>
          <w:rFonts w:ascii="Times New Roman" w:hAnsi="Times New Roman"/>
          <w:sz w:val="22"/>
          <w:lang w:val="it-IT"/>
        </w:rPr>
        <w:t xml:space="preserve">Nel presente e prossimo futuro, i team di INAF saranno impegnati in ricerche spaziali e grandi progetti quali </w:t>
      </w:r>
      <w:proofErr w:type="spellStart"/>
      <w:r>
        <w:rPr>
          <w:rFonts w:ascii="Times New Roman" w:hAnsi="Times New Roman"/>
          <w:b/>
          <w:bCs/>
          <w:sz w:val="22"/>
          <w:lang w:val="it-IT"/>
        </w:rPr>
        <w:t>Chandra</w:t>
      </w:r>
      <w:proofErr w:type="spellEnd"/>
      <w:r>
        <w:rPr>
          <w:rFonts w:ascii="Times New Roman" w:hAnsi="Times New Roman"/>
          <w:b/>
          <w:bCs/>
          <w:sz w:val="22"/>
          <w:lang w:val="it-IT"/>
        </w:rPr>
        <w:t xml:space="preserve">, </w:t>
      </w:r>
      <w:proofErr w:type="spellStart"/>
      <w:r>
        <w:rPr>
          <w:rFonts w:ascii="Times New Roman" w:hAnsi="Times New Roman"/>
          <w:b/>
          <w:bCs/>
          <w:sz w:val="22"/>
          <w:lang w:val="it-IT"/>
        </w:rPr>
        <w:t>XMM-Newton</w:t>
      </w:r>
      <w:proofErr w:type="spellEnd"/>
      <w:r>
        <w:rPr>
          <w:rFonts w:ascii="Times New Roman" w:hAnsi="Times New Roman"/>
          <w:sz w:val="22"/>
          <w:lang w:val="it-IT"/>
        </w:rPr>
        <w:t xml:space="preserve">, </w:t>
      </w:r>
      <w:proofErr w:type="spellStart"/>
      <w:r>
        <w:rPr>
          <w:rFonts w:ascii="Times New Roman" w:hAnsi="Times New Roman"/>
          <w:b/>
          <w:sz w:val="22"/>
          <w:lang w:val="it-IT"/>
        </w:rPr>
        <w:t>Planck</w:t>
      </w:r>
      <w:proofErr w:type="spellEnd"/>
      <w:r>
        <w:rPr>
          <w:rFonts w:ascii="Times New Roman" w:hAnsi="Times New Roman"/>
          <w:sz w:val="22"/>
          <w:lang w:val="it-IT"/>
        </w:rPr>
        <w:t xml:space="preserve"> </w:t>
      </w:r>
      <w:proofErr w:type="gramStart"/>
      <w:r>
        <w:rPr>
          <w:rFonts w:ascii="Times New Roman" w:hAnsi="Times New Roman"/>
          <w:sz w:val="22"/>
          <w:lang w:val="it-IT"/>
        </w:rPr>
        <w:t>ed</w:t>
      </w:r>
      <w:proofErr w:type="gramEnd"/>
      <w:r>
        <w:rPr>
          <w:rFonts w:ascii="Times New Roman" w:hAnsi="Times New Roman"/>
          <w:sz w:val="22"/>
          <w:lang w:val="it-IT"/>
        </w:rPr>
        <w:t xml:space="preserve"> </w:t>
      </w:r>
      <w:proofErr w:type="spellStart"/>
      <w:r>
        <w:rPr>
          <w:rFonts w:ascii="Times New Roman" w:hAnsi="Times New Roman"/>
          <w:b/>
          <w:sz w:val="22"/>
          <w:lang w:val="it-IT"/>
        </w:rPr>
        <w:t>Herschel</w:t>
      </w:r>
      <w:proofErr w:type="spellEnd"/>
      <w:r>
        <w:rPr>
          <w:rFonts w:ascii="Times New Roman" w:hAnsi="Times New Roman"/>
          <w:sz w:val="22"/>
          <w:lang w:val="it-IT"/>
        </w:rPr>
        <w:t xml:space="preserve">, per i quali sarà necessario supportare per l’analisi scientifica degli stessi (eventualmente tramite accordi con ASI, i PRIN-INAF non risultano essere sufficienti). L’impegno in cosmologia dallo spazio continua con la missione </w:t>
      </w:r>
      <w:proofErr w:type="spellStart"/>
      <w:r>
        <w:rPr>
          <w:rFonts w:ascii="Times New Roman" w:hAnsi="Times New Roman"/>
          <w:sz w:val="22"/>
          <w:lang w:val="it-IT"/>
        </w:rPr>
        <w:t>Euclid</w:t>
      </w:r>
      <w:proofErr w:type="spellEnd"/>
      <w:r>
        <w:rPr>
          <w:rFonts w:ascii="Times New Roman" w:hAnsi="Times New Roman"/>
          <w:sz w:val="22"/>
          <w:lang w:val="it-IT"/>
        </w:rPr>
        <w:t xml:space="preserve">, che dovrà essere fortemente sostenuta per lo sviluppo dello strumento, delle attività del segmento scientifico </w:t>
      </w:r>
      <w:proofErr w:type="gramStart"/>
      <w:r>
        <w:rPr>
          <w:rFonts w:ascii="Times New Roman" w:hAnsi="Times New Roman"/>
          <w:sz w:val="22"/>
          <w:lang w:val="it-IT"/>
        </w:rPr>
        <w:t>di</w:t>
      </w:r>
      <w:proofErr w:type="gramEnd"/>
      <w:r>
        <w:rPr>
          <w:rFonts w:ascii="Times New Roman" w:hAnsi="Times New Roman"/>
          <w:sz w:val="22"/>
          <w:lang w:val="it-IT"/>
        </w:rPr>
        <w:t xml:space="preserve"> terra e per la preparazione allo sfruttamento scientifico dei dati da parte della comunità nazionale, e, </w:t>
      </w:r>
      <w:proofErr w:type="spellStart"/>
      <w:r>
        <w:rPr>
          <w:rFonts w:ascii="Times New Roman" w:hAnsi="Times New Roman"/>
          <w:sz w:val="22"/>
          <w:lang w:val="it-IT"/>
        </w:rPr>
        <w:t>sperabilmente</w:t>
      </w:r>
      <w:proofErr w:type="spellEnd"/>
      <w:r>
        <w:rPr>
          <w:rFonts w:ascii="Times New Roman" w:hAnsi="Times New Roman"/>
          <w:sz w:val="22"/>
          <w:lang w:val="it-IT"/>
        </w:rPr>
        <w:t xml:space="preserve">, con una futura </w:t>
      </w:r>
      <w:r>
        <w:rPr>
          <w:rFonts w:ascii="Times New Roman" w:hAnsi="Times New Roman"/>
          <w:b/>
          <w:sz w:val="22"/>
          <w:lang w:val="it-IT"/>
        </w:rPr>
        <w:t xml:space="preserve">missione </w:t>
      </w:r>
      <w:proofErr w:type="spellStart"/>
      <w:r>
        <w:rPr>
          <w:rFonts w:ascii="Times New Roman" w:hAnsi="Times New Roman"/>
          <w:b/>
          <w:sz w:val="22"/>
          <w:lang w:val="it-IT"/>
        </w:rPr>
        <w:t>post-Planck</w:t>
      </w:r>
      <w:proofErr w:type="spellEnd"/>
      <w:r>
        <w:rPr>
          <w:rFonts w:ascii="Times New Roman" w:hAnsi="Times New Roman"/>
          <w:sz w:val="22"/>
          <w:lang w:val="it-IT"/>
        </w:rPr>
        <w:t xml:space="preserve"> dedicata alle anisotropie in polarizzazione della CMB, eventualmente in combinazione con misure assolute di temperatura della CMB. </w:t>
      </w:r>
    </w:p>
    <w:p w:rsidR="00D36A1F" w:rsidRDefault="00D36A1F">
      <w:pPr>
        <w:pStyle w:val="WW-Default"/>
        <w:ind w:left="-284" w:right="-347"/>
        <w:jc w:val="both"/>
        <w:rPr>
          <w:rFonts w:ascii="Times New Roman" w:hAnsi="Times New Roman"/>
          <w:sz w:val="22"/>
          <w:lang w:val="it-IT"/>
        </w:rPr>
      </w:pPr>
      <w:r>
        <w:rPr>
          <w:rFonts w:ascii="Times New Roman" w:hAnsi="Times New Roman"/>
          <w:sz w:val="22"/>
          <w:lang w:val="it-IT"/>
        </w:rPr>
        <w:t>Altri programmi importanti in cui INAF dovrà essere sempre più profondamente coinvolta nel futuro e in cui si auspica di mantenere alto il livello degli investimenti</w:t>
      </w:r>
      <w:r>
        <w:rPr>
          <w:rFonts w:ascii="Times New Roman" w:hAnsi="Times New Roman"/>
          <w:i/>
          <w:sz w:val="22"/>
          <w:lang w:val="it-IT"/>
        </w:rPr>
        <w:t xml:space="preserve"> </w:t>
      </w:r>
      <w:r>
        <w:rPr>
          <w:rFonts w:ascii="Times New Roman" w:hAnsi="Times New Roman"/>
          <w:sz w:val="22"/>
          <w:lang w:val="it-IT"/>
        </w:rPr>
        <w:t>sono</w:t>
      </w:r>
      <w:r>
        <w:rPr>
          <w:rFonts w:ascii="Times New Roman" w:hAnsi="Times New Roman"/>
          <w:b/>
          <w:sz w:val="22"/>
          <w:lang w:val="it-IT"/>
        </w:rPr>
        <w:t xml:space="preserve"> </w:t>
      </w:r>
      <w:r>
        <w:rPr>
          <w:rFonts w:ascii="Times New Roman" w:hAnsi="Times New Roman"/>
          <w:i/>
          <w:sz w:val="22"/>
          <w:lang w:val="it-IT"/>
        </w:rPr>
        <w:t xml:space="preserve">(non in ordine </w:t>
      </w:r>
      <w:proofErr w:type="gramStart"/>
      <w:r>
        <w:rPr>
          <w:rFonts w:ascii="Times New Roman" w:hAnsi="Times New Roman"/>
          <w:i/>
          <w:sz w:val="22"/>
          <w:lang w:val="it-IT"/>
        </w:rPr>
        <w:t xml:space="preserve">di </w:t>
      </w:r>
      <w:proofErr w:type="gramEnd"/>
      <w:r>
        <w:rPr>
          <w:rFonts w:ascii="Times New Roman" w:hAnsi="Times New Roman"/>
          <w:i/>
          <w:sz w:val="22"/>
          <w:lang w:val="it-IT"/>
        </w:rPr>
        <w:t>importanza):</w:t>
      </w:r>
      <w:r>
        <w:rPr>
          <w:rFonts w:ascii="Times New Roman" w:hAnsi="Times New Roman"/>
          <w:sz w:val="22"/>
          <w:lang w:val="it-IT"/>
        </w:rPr>
        <w:t xml:space="preserve"> 1) </w:t>
      </w:r>
      <w:r>
        <w:rPr>
          <w:rFonts w:ascii="Times New Roman" w:hAnsi="Times New Roman"/>
          <w:b/>
          <w:sz w:val="22"/>
          <w:lang w:val="it-IT"/>
        </w:rPr>
        <w:t xml:space="preserve">E-ELT </w:t>
      </w:r>
      <w:r>
        <w:rPr>
          <w:rFonts w:ascii="Times New Roman" w:hAnsi="Times New Roman"/>
          <w:sz w:val="22"/>
          <w:lang w:val="it-IT"/>
        </w:rPr>
        <w:t>(</w:t>
      </w:r>
      <w:proofErr w:type="spellStart"/>
      <w:r>
        <w:rPr>
          <w:rFonts w:ascii="Times New Roman" w:hAnsi="Times New Roman"/>
          <w:sz w:val="22"/>
          <w:lang w:val="it-IT"/>
        </w:rPr>
        <w:t>European</w:t>
      </w:r>
      <w:proofErr w:type="spellEnd"/>
      <w:r>
        <w:rPr>
          <w:rFonts w:ascii="Times New Roman" w:hAnsi="Times New Roman"/>
          <w:sz w:val="22"/>
          <w:lang w:val="it-IT"/>
        </w:rPr>
        <w:t xml:space="preserve"> </w:t>
      </w:r>
      <w:proofErr w:type="spellStart"/>
      <w:r>
        <w:rPr>
          <w:rFonts w:ascii="Times New Roman" w:hAnsi="Times New Roman"/>
          <w:sz w:val="22"/>
          <w:lang w:val="it-IT"/>
        </w:rPr>
        <w:t>Extremely</w:t>
      </w:r>
      <w:proofErr w:type="spellEnd"/>
      <w:r>
        <w:rPr>
          <w:rFonts w:ascii="Times New Roman" w:hAnsi="Times New Roman"/>
          <w:sz w:val="22"/>
          <w:lang w:val="it-IT"/>
        </w:rPr>
        <w:t xml:space="preserve"> </w:t>
      </w:r>
      <w:proofErr w:type="spellStart"/>
      <w:r>
        <w:rPr>
          <w:rFonts w:ascii="Times New Roman" w:hAnsi="Times New Roman"/>
          <w:sz w:val="22"/>
          <w:lang w:val="it-IT"/>
        </w:rPr>
        <w:t>Large</w:t>
      </w:r>
      <w:proofErr w:type="spellEnd"/>
      <w:r>
        <w:rPr>
          <w:rFonts w:ascii="Times New Roman" w:hAnsi="Times New Roman"/>
          <w:sz w:val="22"/>
          <w:lang w:val="it-IT"/>
        </w:rPr>
        <w:t xml:space="preserve"> </w:t>
      </w:r>
      <w:proofErr w:type="spellStart"/>
      <w:r>
        <w:rPr>
          <w:rFonts w:ascii="Times New Roman" w:hAnsi="Times New Roman"/>
          <w:sz w:val="22"/>
          <w:lang w:val="it-IT"/>
        </w:rPr>
        <w:t>Telescope</w:t>
      </w:r>
      <w:proofErr w:type="spellEnd"/>
      <w:r>
        <w:rPr>
          <w:rFonts w:ascii="Times New Roman" w:hAnsi="Times New Roman"/>
          <w:sz w:val="22"/>
          <w:lang w:val="it-IT"/>
        </w:rPr>
        <w:t xml:space="preserve">): contributo ai casi scientifici e alla strumentazione, con particolare rilievo per HIRES e le ottiche adattive; 2) </w:t>
      </w:r>
      <w:r>
        <w:rPr>
          <w:rFonts w:ascii="Times New Roman" w:hAnsi="Times New Roman"/>
          <w:b/>
          <w:sz w:val="22"/>
          <w:lang w:val="it-IT"/>
        </w:rPr>
        <w:t>SKA</w:t>
      </w:r>
      <w:r>
        <w:rPr>
          <w:rFonts w:ascii="Times New Roman" w:hAnsi="Times New Roman"/>
          <w:sz w:val="22"/>
          <w:lang w:val="it-IT"/>
        </w:rPr>
        <w:t xml:space="preserve">: </w:t>
      </w:r>
      <w:proofErr w:type="spellStart"/>
      <w:r>
        <w:rPr>
          <w:rFonts w:ascii="Times New Roman" w:hAnsi="Times New Roman"/>
          <w:sz w:val="22"/>
          <w:lang w:val="it-IT"/>
        </w:rPr>
        <w:t>Square</w:t>
      </w:r>
      <w:proofErr w:type="spellEnd"/>
      <w:r>
        <w:rPr>
          <w:rFonts w:ascii="Times New Roman" w:hAnsi="Times New Roman"/>
          <w:sz w:val="22"/>
          <w:lang w:val="it-IT"/>
        </w:rPr>
        <w:t xml:space="preserve"> </w:t>
      </w:r>
      <w:proofErr w:type="spellStart"/>
      <w:r>
        <w:rPr>
          <w:rFonts w:ascii="Times New Roman" w:hAnsi="Times New Roman"/>
          <w:sz w:val="22"/>
          <w:lang w:val="it-IT"/>
        </w:rPr>
        <w:t>Kilometer</w:t>
      </w:r>
      <w:proofErr w:type="spellEnd"/>
      <w:r>
        <w:rPr>
          <w:rFonts w:ascii="Times New Roman" w:hAnsi="Times New Roman"/>
          <w:sz w:val="22"/>
          <w:lang w:val="it-IT"/>
        </w:rPr>
        <w:t xml:space="preserve"> </w:t>
      </w:r>
      <w:proofErr w:type="spellStart"/>
      <w:r>
        <w:rPr>
          <w:rFonts w:ascii="Times New Roman" w:hAnsi="Times New Roman"/>
          <w:sz w:val="22"/>
          <w:lang w:val="it-IT"/>
        </w:rPr>
        <w:t>Array</w:t>
      </w:r>
      <w:proofErr w:type="spellEnd"/>
      <w:r>
        <w:rPr>
          <w:rFonts w:ascii="Times New Roman" w:hAnsi="Times New Roman"/>
          <w:sz w:val="22"/>
          <w:lang w:val="it-IT"/>
        </w:rPr>
        <w:t xml:space="preserve"> (forte interesse cosmologico e per interazioni AGN/ICM); 3) </w:t>
      </w:r>
      <w:r>
        <w:rPr>
          <w:rFonts w:ascii="Times New Roman" w:hAnsi="Times New Roman"/>
          <w:b/>
          <w:sz w:val="22"/>
          <w:lang w:val="it-IT"/>
        </w:rPr>
        <w:t>CCAT</w:t>
      </w:r>
      <w:r>
        <w:rPr>
          <w:rFonts w:ascii="Times New Roman" w:hAnsi="Times New Roman"/>
          <w:sz w:val="22"/>
          <w:lang w:val="it-IT"/>
        </w:rPr>
        <w:t xml:space="preserve"> (http://ccatobservatory.org/): </w:t>
      </w:r>
      <w:proofErr w:type="spellStart"/>
      <w:r>
        <w:rPr>
          <w:rFonts w:ascii="Times New Roman" w:hAnsi="Times New Roman"/>
          <w:sz w:val="22"/>
          <w:lang w:val="it-IT"/>
        </w:rPr>
        <w:t>survey</w:t>
      </w:r>
      <w:proofErr w:type="spellEnd"/>
      <w:r>
        <w:rPr>
          <w:rFonts w:ascii="Times New Roman" w:hAnsi="Times New Roman"/>
          <w:sz w:val="22"/>
          <w:lang w:val="it-IT"/>
        </w:rPr>
        <w:t xml:space="preserve"> a grande campo ed alta sensitività nel (sub-)millimetrico per lo studio di ammassi di galassie tramite l'effetto </w:t>
      </w:r>
      <w:proofErr w:type="spellStart"/>
      <w:r>
        <w:rPr>
          <w:rFonts w:ascii="Times New Roman" w:hAnsi="Times New Roman"/>
          <w:sz w:val="22"/>
          <w:lang w:val="it-IT"/>
        </w:rPr>
        <w:t>Sunyaev-Zeldovich</w:t>
      </w:r>
      <w:proofErr w:type="spellEnd"/>
      <w:r>
        <w:rPr>
          <w:rFonts w:ascii="Times New Roman" w:hAnsi="Times New Roman"/>
          <w:sz w:val="22"/>
          <w:lang w:val="it-IT"/>
        </w:rPr>
        <w:t xml:space="preserve">; 4) </w:t>
      </w:r>
      <w:r>
        <w:rPr>
          <w:rFonts w:ascii="Times New Roman" w:hAnsi="Times New Roman"/>
          <w:b/>
          <w:sz w:val="22"/>
          <w:lang w:val="it-IT"/>
        </w:rPr>
        <w:t xml:space="preserve">LSST </w:t>
      </w:r>
      <w:r>
        <w:rPr>
          <w:rFonts w:ascii="Times New Roman" w:hAnsi="Times New Roman"/>
          <w:sz w:val="22"/>
          <w:lang w:val="it-IT"/>
        </w:rPr>
        <w:t>(</w:t>
      </w:r>
      <w:proofErr w:type="spellStart"/>
      <w:r>
        <w:rPr>
          <w:rFonts w:ascii="Times New Roman" w:hAnsi="Times New Roman"/>
          <w:sz w:val="22"/>
          <w:lang w:val="it-IT"/>
        </w:rPr>
        <w:t>Large</w:t>
      </w:r>
      <w:proofErr w:type="spellEnd"/>
      <w:r>
        <w:rPr>
          <w:rFonts w:ascii="Times New Roman" w:hAnsi="Times New Roman"/>
          <w:sz w:val="22"/>
          <w:lang w:val="it-IT"/>
        </w:rPr>
        <w:t xml:space="preserve"> </w:t>
      </w:r>
      <w:proofErr w:type="spellStart"/>
      <w:r>
        <w:rPr>
          <w:rFonts w:ascii="Times New Roman" w:hAnsi="Times New Roman"/>
          <w:sz w:val="22"/>
          <w:lang w:val="it-IT"/>
        </w:rPr>
        <w:t>Synoptic</w:t>
      </w:r>
      <w:proofErr w:type="spellEnd"/>
      <w:r>
        <w:rPr>
          <w:rFonts w:ascii="Times New Roman" w:hAnsi="Times New Roman"/>
          <w:sz w:val="22"/>
          <w:lang w:val="it-IT"/>
        </w:rPr>
        <w:t xml:space="preserve"> </w:t>
      </w:r>
      <w:proofErr w:type="spellStart"/>
      <w:r>
        <w:rPr>
          <w:rFonts w:ascii="Times New Roman" w:hAnsi="Times New Roman"/>
          <w:sz w:val="22"/>
          <w:lang w:val="it-IT"/>
        </w:rPr>
        <w:t>Survey</w:t>
      </w:r>
      <w:proofErr w:type="spellEnd"/>
      <w:r>
        <w:rPr>
          <w:rFonts w:ascii="Times New Roman" w:hAnsi="Times New Roman"/>
          <w:sz w:val="22"/>
          <w:lang w:val="it-IT"/>
        </w:rPr>
        <w:t xml:space="preserve"> </w:t>
      </w:r>
      <w:proofErr w:type="spellStart"/>
      <w:r>
        <w:rPr>
          <w:rFonts w:ascii="Times New Roman" w:hAnsi="Times New Roman"/>
          <w:sz w:val="22"/>
          <w:lang w:val="it-IT"/>
        </w:rPr>
        <w:t>Telescope</w:t>
      </w:r>
      <w:proofErr w:type="spellEnd"/>
      <w:r>
        <w:rPr>
          <w:rFonts w:ascii="Times New Roman" w:hAnsi="Times New Roman"/>
          <w:sz w:val="22"/>
          <w:lang w:val="it-IT"/>
        </w:rPr>
        <w:t xml:space="preserve">) per lo studio della natura della dark </w:t>
      </w:r>
      <w:proofErr w:type="spellStart"/>
      <w:r>
        <w:rPr>
          <w:rFonts w:ascii="Times New Roman" w:hAnsi="Times New Roman"/>
          <w:sz w:val="22"/>
          <w:lang w:val="it-IT"/>
        </w:rPr>
        <w:t>energy</w:t>
      </w:r>
      <w:proofErr w:type="spellEnd"/>
      <w:r>
        <w:rPr>
          <w:rFonts w:ascii="Times New Roman" w:hAnsi="Times New Roman"/>
          <w:sz w:val="22"/>
          <w:lang w:val="it-IT"/>
        </w:rPr>
        <w:t xml:space="preserve"> e della dark </w:t>
      </w:r>
      <w:proofErr w:type="spellStart"/>
      <w:r>
        <w:rPr>
          <w:rFonts w:ascii="Times New Roman" w:hAnsi="Times New Roman"/>
          <w:sz w:val="22"/>
          <w:lang w:val="it-IT"/>
        </w:rPr>
        <w:t>matter</w:t>
      </w:r>
      <w:proofErr w:type="spellEnd"/>
      <w:r>
        <w:rPr>
          <w:rFonts w:ascii="Times New Roman" w:hAnsi="Times New Roman"/>
          <w:sz w:val="22"/>
          <w:lang w:val="it-IT"/>
        </w:rPr>
        <w:t xml:space="preserve">, oltre che per studi di formazione ed evoluzione di galassie e AGN; 5) </w:t>
      </w:r>
      <w:r>
        <w:rPr>
          <w:rFonts w:ascii="Times New Roman" w:hAnsi="Times New Roman"/>
          <w:b/>
          <w:bCs/>
          <w:sz w:val="22"/>
          <w:lang w:val="it-IT"/>
        </w:rPr>
        <w:t>SPICA</w:t>
      </w:r>
      <w:r>
        <w:rPr>
          <w:rFonts w:ascii="Times New Roman" w:hAnsi="Times New Roman"/>
          <w:sz w:val="22"/>
          <w:lang w:val="it-IT"/>
        </w:rPr>
        <w:t xml:space="preserve"> (JAXA, ESA): osservatorio spaziale infrarosso per proseguire gli studi iniziati da </w:t>
      </w:r>
      <w:proofErr w:type="spellStart"/>
      <w:r>
        <w:rPr>
          <w:rFonts w:ascii="Times New Roman" w:hAnsi="Times New Roman"/>
          <w:sz w:val="22"/>
          <w:lang w:val="it-IT"/>
        </w:rPr>
        <w:t>Herschel</w:t>
      </w:r>
      <w:proofErr w:type="spellEnd"/>
      <w:r>
        <w:rPr>
          <w:rFonts w:ascii="Times New Roman" w:hAnsi="Times New Roman"/>
          <w:sz w:val="22"/>
          <w:lang w:val="it-IT"/>
        </w:rPr>
        <w:t xml:space="preserve"> e </w:t>
      </w:r>
      <w:proofErr w:type="spellStart"/>
      <w:r>
        <w:rPr>
          <w:rFonts w:ascii="Times New Roman" w:hAnsi="Times New Roman"/>
          <w:sz w:val="22"/>
          <w:lang w:val="it-IT"/>
        </w:rPr>
        <w:t>Spitzer</w:t>
      </w:r>
      <w:proofErr w:type="spellEnd"/>
      <w:r>
        <w:rPr>
          <w:rFonts w:ascii="Times New Roman" w:hAnsi="Times New Roman"/>
          <w:sz w:val="22"/>
          <w:lang w:val="it-IT"/>
        </w:rPr>
        <w:t xml:space="preserve">; 6) </w:t>
      </w:r>
      <w:r>
        <w:rPr>
          <w:rFonts w:ascii="Times New Roman" w:hAnsi="Times New Roman" w:cs="Helvetica"/>
          <w:sz w:val="22"/>
          <w:lang w:val="it-IT"/>
        </w:rPr>
        <w:t xml:space="preserve">profili di missione per satelliti in banda X quali ad esempio </w:t>
      </w:r>
      <w:r>
        <w:rPr>
          <w:rFonts w:ascii="Times New Roman" w:hAnsi="Times New Roman" w:cs="Helvetica"/>
          <w:b/>
          <w:sz w:val="22"/>
          <w:lang w:val="it-IT"/>
        </w:rPr>
        <w:t>WFXT</w:t>
      </w:r>
      <w:r>
        <w:rPr>
          <w:rFonts w:ascii="Times New Roman" w:hAnsi="Times New Roman" w:cs="Helvetica"/>
          <w:sz w:val="22"/>
          <w:lang w:val="it-IT"/>
        </w:rPr>
        <w:t xml:space="preserve">, </w:t>
      </w:r>
      <w:r>
        <w:rPr>
          <w:rFonts w:ascii="Times New Roman" w:hAnsi="Times New Roman" w:cs="Helvetica"/>
          <w:b/>
          <w:sz w:val="22"/>
          <w:lang w:val="it-IT"/>
        </w:rPr>
        <w:t>Athena</w:t>
      </w:r>
      <w:r>
        <w:rPr>
          <w:rFonts w:ascii="Times New Roman" w:hAnsi="Times New Roman" w:cs="Helvetica"/>
          <w:sz w:val="22"/>
          <w:lang w:val="it-IT"/>
        </w:rPr>
        <w:t xml:space="preserve">, un nuovo Hard </w:t>
      </w:r>
      <w:proofErr w:type="spellStart"/>
      <w:r>
        <w:rPr>
          <w:rFonts w:ascii="Times New Roman" w:hAnsi="Times New Roman" w:cs="Helvetica"/>
          <w:sz w:val="22"/>
          <w:lang w:val="it-IT"/>
        </w:rPr>
        <w:t>H-ray</w:t>
      </w:r>
      <w:proofErr w:type="spellEnd"/>
      <w:r>
        <w:rPr>
          <w:rFonts w:ascii="Times New Roman" w:hAnsi="Times New Roman" w:cs="Helvetica"/>
          <w:sz w:val="22"/>
          <w:lang w:val="it-IT"/>
        </w:rPr>
        <w:t xml:space="preserve"> </w:t>
      </w:r>
      <w:proofErr w:type="spellStart"/>
      <w:r>
        <w:rPr>
          <w:rFonts w:ascii="Times New Roman" w:hAnsi="Times New Roman" w:cs="Helvetica"/>
          <w:sz w:val="22"/>
          <w:lang w:val="it-IT"/>
        </w:rPr>
        <w:t>telescope</w:t>
      </w:r>
      <w:proofErr w:type="spellEnd"/>
      <w:r>
        <w:rPr>
          <w:rFonts w:ascii="Times New Roman" w:hAnsi="Times New Roman" w:cs="Helvetica"/>
          <w:sz w:val="22"/>
          <w:lang w:val="it-IT"/>
        </w:rPr>
        <w:t xml:space="preserve">, </w:t>
      </w:r>
      <w:proofErr w:type="spellStart"/>
      <w:r>
        <w:rPr>
          <w:rFonts w:ascii="Times New Roman" w:hAnsi="Times New Roman" w:cs="Helvetica"/>
          <w:b/>
          <w:sz w:val="22"/>
          <w:lang w:val="it-IT"/>
        </w:rPr>
        <w:t>Aegis</w:t>
      </w:r>
      <w:proofErr w:type="spellEnd"/>
      <w:r>
        <w:rPr>
          <w:rFonts w:ascii="Times New Roman" w:hAnsi="Times New Roman" w:cs="Helvetica"/>
          <w:sz w:val="22"/>
          <w:lang w:val="it-IT"/>
        </w:rPr>
        <w:t xml:space="preserve">, </w:t>
      </w:r>
      <w:proofErr w:type="spellStart"/>
      <w:r>
        <w:rPr>
          <w:rFonts w:ascii="Times New Roman" w:hAnsi="Times New Roman" w:cs="Helvetica"/>
          <w:b/>
          <w:sz w:val="22"/>
          <w:lang w:val="it-IT"/>
        </w:rPr>
        <w:t>WHIM-Ex</w:t>
      </w:r>
      <w:proofErr w:type="spellEnd"/>
      <w:r>
        <w:rPr>
          <w:rFonts w:ascii="Times New Roman" w:hAnsi="Times New Roman" w:cs="Helvetica"/>
          <w:sz w:val="22"/>
          <w:lang w:val="it-IT"/>
        </w:rPr>
        <w:t xml:space="preserve">, in vista delle future </w:t>
      </w:r>
      <w:proofErr w:type="spellStart"/>
      <w:r>
        <w:rPr>
          <w:rFonts w:ascii="Times New Roman" w:hAnsi="Times New Roman" w:cs="Helvetica"/>
          <w:sz w:val="22"/>
          <w:lang w:val="it-IT"/>
        </w:rPr>
        <w:t>call</w:t>
      </w:r>
      <w:proofErr w:type="spellEnd"/>
      <w:r>
        <w:rPr>
          <w:rFonts w:ascii="Times New Roman" w:hAnsi="Times New Roman" w:cs="Helvetica"/>
          <w:sz w:val="22"/>
          <w:lang w:val="it-IT"/>
        </w:rPr>
        <w:t xml:space="preserve"> ESA per M4 e L2/3; </w:t>
      </w:r>
      <w:r>
        <w:rPr>
          <w:rFonts w:ascii="Times New Roman" w:hAnsi="Times New Roman"/>
          <w:sz w:val="22"/>
          <w:lang w:val="it-IT"/>
        </w:rPr>
        <w:t xml:space="preserve">7) </w:t>
      </w:r>
      <w:proofErr w:type="spellStart"/>
      <w:r>
        <w:rPr>
          <w:rFonts w:ascii="Times New Roman" w:hAnsi="Times New Roman"/>
          <w:b/>
          <w:bCs/>
          <w:sz w:val="22"/>
          <w:lang w:val="it-IT"/>
        </w:rPr>
        <w:t>NuSTAR</w:t>
      </w:r>
      <w:proofErr w:type="spellEnd"/>
      <w:r>
        <w:rPr>
          <w:rFonts w:ascii="Times New Roman" w:hAnsi="Times New Roman"/>
          <w:sz w:val="22"/>
          <w:lang w:val="it-IT"/>
        </w:rPr>
        <w:t xml:space="preserve"> (</w:t>
      </w:r>
      <w:hyperlink r:id="rId5" w:history="1">
        <w:r w:rsidRPr="00DB7628">
          <w:rPr>
            <w:rStyle w:val="Hyperlink"/>
            <w:rFonts w:ascii="Times New Roman" w:hAnsi="Times New Roman"/>
            <w:lang w:val="it-IT"/>
          </w:rPr>
          <w:t>http://www.nustar.caltech.edu/</w:t>
        </w:r>
      </w:hyperlink>
      <w:r>
        <w:rPr>
          <w:rFonts w:ascii="Times New Roman" w:hAnsi="Times New Roman"/>
          <w:sz w:val="22"/>
          <w:lang w:val="it-IT"/>
        </w:rPr>
        <w:t xml:space="preserve">), prima missione spaziale X a focalizzarsi sui raggi X “duri” (6-79 </w:t>
      </w:r>
      <w:proofErr w:type="spellStart"/>
      <w:r>
        <w:rPr>
          <w:rFonts w:ascii="Times New Roman" w:hAnsi="Times New Roman"/>
          <w:sz w:val="22"/>
          <w:lang w:val="it-IT"/>
        </w:rPr>
        <w:t>keV</w:t>
      </w:r>
      <w:proofErr w:type="spellEnd"/>
      <w:r>
        <w:rPr>
          <w:rFonts w:ascii="Times New Roman" w:hAnsi="Times New Roman"/>
          <w:sz w:val="22"/>
          <w:lang w:val="it-IT"/>
        </w:rPr>
        <w:t xml:space="preserve">), lanciato nel giugno 2012; </w:t>
      </w:r>
      <w:r>
        <w:rPr>
          <w:rFonts w:ascii="Times New Roman" w:hAnsi="Times New Roman"/>
          <w:color w:val="000000"/>
          <w:sz w:val="22"/>
          <w:lang w:val="it-IT"/>
        </w:rPr>
        <w:t xml:space="preserve">8) </w:t>
      </w:r>
      <w:r>
        <w:rPr>
          <w:rFonts w:ascii="Times New Roman" w:hAnsi="Times New Roman"/>
          <w:b/>
          <w:color w:val="000000"/>
          <w:sz w:val="22"/>
          <w:lang w:val="it-IT"/>
        </w:rPr>
        <w:t>BOSS</w:t>
      </w:r>
      <w:r>
        <w:rPr>
          <w:rFonts w:ascii="Times New Roman" w:hAnsi="Times New Roman"/>
          <w:color w:val="000000"/>
          <w:sz w:val="22"/>
          <w:lang w:val="it-IT"/>
        </w:rPr>
        <w:t xml:space="preserve"> (</w:t>
      </w:r>
      <w:proofErr w:type="spellStart"/>
      <w:r>
        <w:rPr>
          <w:rFonts w:ascii="Times New Roman" w:hAnsi="Times New Roman"/>
          <w:color w:val="000000"/>
          <w:sz w:val="22"/>
          <w:lang w:val="it-IT"/>
        </w:rPr>
        <w:t>Baryonic</w:t>
      </w:r>
      <w:proofErr w:type="spellEnd"/>
      <w:r>
        <w:rPr>
          <w:rFonts w:ascii="Times New Roman" w:hAnsi="Times New Roman"/>
          <w:color w:val="000000"/>
          <w:sz w:val="22"/>
          <w:lang w:val="it-IT"/>
        </w:rPr>
        <w:t xml:space="preserve"> </w:t>
      </w:r>
      <w:proofErr w:type="spellStart"/>
      <w:r>
        <w:rPr>
          <w:rFonts w:ascii="Times New Roman" w:hAnsi="Times New Roman"/>
          <w:color w:val="000000"/>
          <w:sz w:val="22"/>
          <w:lang w:val="it-IT"/>
        </w:rPr>
        <w:t>Oscillations</w:t>
      </w:r>
      <w:proofErr w:type="spellEnd"/>
      <w:r>
        <w:rPr>
          <w:rFonts w:ascii="Times New Roman" w:hAnsi="Times New Roman"/>
          <w:color w:val="000000"/>
          <w:sz w:val="22"/>
          <w:lang w:val="it-IT"/>
        </w:rPr>
        <w:t xml:space="preserve"> </w:t>
      </w:r>
      <w:proofErr w:type="spellStart"/>
      <w:r>
        <w:rPr>
          <w:rFonts w:ascii="Times New Roman" w:hAnsi="Times New Roman"/>
          <w:color w:val="000000"/>
          <w:sz w:val="22"/>
          <w:lang w:val="it-IT"/>
        </w:rPr>
        <w:t>Spectroscopic</w:t>
      </w:r>
      <w:proofErr w:type="spellEnd"/>
      <w:r>
        <w:rPr>
          <w:rFonts w:ascii="Times New Roman" w:hAnsi="Times New Roman"/>
          <w:color w:val="000000"/>
          <w:sz w:val="22"/>
          <w:lang w:val="it-IT"/>
        </w:rPr>
        <w:t xml:space="preserve"> </w:t>
      </w:r>
      <w:proofErr w:type="spellStart"/>
      <w:r>
        <w:rPr>
          <w:rFonts w:ascii="Times New Roman" w:hAnsi="Times New Roman"/>
          <w:color w:val="000000"/>
          <w:sz w:val="22"/>
          <w:lang w:val="it-IT"/>
        </w:rPr>
        <w:t>Survey</w:t>
      </w:r>
      <w:proofErr w:type="spellEnd"/>
      <w:r>
        <w:rPr>
          <w:rFonts w:ascii="Times New Roman" w:hAnsi="Times New Roman"/>
          <w:color w:val="000000"/>
          <w:sz w:val="22"/>
          <w:lang w:val="it-IT"/>
        </w:rPr>
        <w:t xml:space="preserve">) parte di </w:t>
      </w:r>
      <w:r>
        <w:rPr>
          <w:rFonts w:ascii="Times New Roman" w:hAnsi="Times New Roman"/>
          <w:b/>
          <w:color w:val="000000"/>
          <w:sz w:val="22"/>
          <w:lang w:val="it-IT"/>
        </w:rPr>
        <w:t>SDSS-III</w:t>
      </w:r>
      <w:r>
        <w:rPr>
          <w:rFonts w:ascii="Times New Roman" w:hAnsi="Times New Roman"/>
          <w:color w:val="000000"/>
          <w:sz w:val="22"/>
          <w:lang w:val="it-IT"/>
        </w:rPr>
        <w:t xml:space="preserve"> e il suo successore </w:t>
      </w:r>
      <w:proofErr w:type="spellStart"/>
      <w:r>
        <w:rPr>
          <w:rFonts w:ascii="Times New Roman" w:hAnsi="Times New Roman"/>
          <w:b/>
          <w:color w:val="000000"/>
          <w:sz w:val="22"/>
          <w:lang w:val="it-IT"/>
        </w:rPr>
        <w:t>BigBOSS</w:t>
      </w:r>
      <w:proofErr w:type="spellEnd"/>
      <w:r>
        <w:rPr>
          <w:rFonts w:ascii="Times New Roman" w:hAnsi="Times New Roman"/>
          <w:color w:val="000000"/>
          <w:sz w:val="22"/>
          <w:lang w:val="it-IT"/>
        </w:rPr>
        <w:t xml:space="preserve"> per lo studio della </w:t>
      </w:r>
      <w:proofErr w:type="spellStart"/>
      <w:r>
        <w:rPr>
          <w:rFonts w:ascii="Times New Roman" w:hAnsi="Times New Roman"/>
          <w:color w:val="000000"/>
          <w:sz w:val="22"/>
          <w:lang w:val="it-IT"/>
        </w:rPr>
        <w:t>Large</w:t>
      </w:r>
      <w:proofErr w:type="spellEnd"/>
      <w:r>
        <w:rPr>
          <w:rFonts w:ascii="Times New Roman" w:hAnsi="Times New Roman"/>
          <w:color w:val="000000"/>
          <w:sz w:val="22"/>
          <w:lang w:val="it-IT"/>
        </w:rPr>
        <w:t xml:space="preserve"> Scale </w:t>
      </w:r>
      <w:proofErr w:type="spellStart"/>
      <w:r>
        <w:rPr>
          <w:rFonts w:ascii="Times New Roman" w:hAnsi="Times New Roman"/>
          <w:color w:val="000000"/>
          <w:sz w:val="22"/>
          <w:lang w:val="it-IT"/>
        </w:rPr>
        <w:t>Structure</w:t>
      </w:r>
      <w:proofErr w:type="spellEnd"/>
      <w:r>
        <w:rPr>
          <w:rFonts w:ascii="Times New Roman" w:hAnsi="Times New Roman"/>
          <w:color w:val="000000"/>
          <w:sz w:val="22"/>
          <w:lang w:val="it-IT"/>
        </w:rPr>
        <w:t xml:space="preserve"> e delle oscillazioni barioniche acustiche con galassie e Lyman-</w:t>
      </w:r>
      <w:r>
        <w:rPr>
          <w:rFonts w:ascii="Symbol" w:hAnsi="Symbol"/>
          <w:color w:val="000000"/>
          <w:sz w:val="22"/>
          <w:lang w:val="it-IT"/>
        </w:rPr>
        <w:t></w:t>
      </w:r>
      <w:r>
        <w:rPr>
          <w:rFonts w:ascii="Times New Roman" w:hAnsi="Times New Roman"/>
          <w:color w:val="000000"/>
          <w:sz w:val="22"/>
          <w:lang w:val="it-IT"/>
        </w:rPr>
        <w:t>; 9</w:t>
      </w:r>
      <w:r>
        <w:rPr>
          <w:rFonts w:ascii="Times New Roman" w:hAnsi="Times New Roman"/>
          <w:sz w:val="22"/>
          <w:lang w:val="it-IT"/>
        </w:rPr>
        <w:t xml:space="preserve">) </w:t>
      </w:r>
      <w:proofErr w:type="spellStart"/>
      <w:r>
        <w:rPr>
          <w:rFonts w:ascii="Times New Roman" w:hAnsi="Times New Roman"/>
          <w:b/>
          <w:sz w:val="22"/>
          <w:lang w:val="it-IT"/>
        </w:rPr>
        <w:t>eROSITA</w:t>
      </w:r>
      <w:proofErr w:type="spellEnd"/>
      <w:r>
        <w:rPr>
          <w:rFonts w:ascii="Times New Roman" w:hAnsi="Times New Roman"/>
          <w:sz w:val="22"/>
          <w:lang w:val="it-IT"/>
        </w:rPr>
        <w:t xml:space="preserve"> (www.mpe.mpg.de/</w:t>
      </w:r>
      <w:proofErr w:type="spellStart"/>
      <w:r>
        <w:rPr>
          <w:rFonts w:ascii="Times New Roman" w:hAnsi="Times New Roman"/>
          <w:sz w:val="22"/>
          <w:lang w:val="it-IT"/>
        </w:rPr>
        <w:t>eROSITA</w:t>
      </w:r>
      <w:proofErr w:type="spellEnd"/>
      <w:r>
        <w:rPr>
          <w:rFonts w:ascii="Times New Roman" w:hAnsi="Times New Roman"/>
          <w:sz w:val="22"/>
          <w:lang w:val="it-IT"/>
        </w:rPr>
        <w:t xml:space="preserve">) lancio atteso a fine 2014 che ha come obiettivi principali lo studio della dark </w:t>
      </w:r>
      <w:proofErr w:type="spellStart"/>
      <w:r>
        <w:rPr>
          <w:rFonts w:ascii="Times New Roman" w:hAnsi="Times New Roman"/>
          <w:sz w:val="22"/>
          <w:lang w:val="it-IT"/>
        </w:rPr>
        <w:t>energy</w:t>
      </w:r>
      <w:proofErr w:type="spellEnd"/>
      <w:r>
        <w:rPr>
          <w:rFonts w:ascii="Times New Roman" w:hAnsi="Times New Roman"/>
          <w:sz w:val="22"/>
          <w:lang w:val="it-IT"/>
        </w:rPr>
        <w:t xml:space="preserve"> e della cosmologia con i cluster di galassie, le </w:t>
      </w:r>
      <w:proofErr w:type="spellStart"/>
      <w:r>
        <w:rPr>
          <w:rFonts w:ascii="Times New Roman" w:hAnsi="Times New Roman"/>
          <w:sz w:val="22"/>
          <w:lang w:val="it-IT"/>
        </w:rPr>
        <w:t>surveys</w:t>
      </w:r>
      <w:proofErr w:type="spellEnd"/>
      <w:r>
        <w:rPr>
          <w:rFonts w:ascii="Times New Roman" w:hAnsi="Times New Roman"/>
          <w:sz w:val="22"/>
          <w:lang w:val="it-IT"/>
        </w:rPr>
        <w:t xml:space="preserve"> di AGN e galassie mediante la prima </w:t>
      </w:r>
      <w:proofErr w:type="spellStart"/>
      <w:r>
        <w:rPr>
          <w:rFonts w:ascii="Times New Roman" w:hAnsi="Times New Roman"/>
          <w:sz w:val="22"/>
          <w:lang w:val="it-IT"/>
        </w:rPr>
        <w:t>survey</w:t>
      </w:r>
      <w:proofErr w:type="spellEnd"/>
      <w:r>
        <w:rPr>
          <w:rFonts w:ascii="Times New Roman" w:hAnsi="Times New Roman"/>
          <w:sz w:val="22"/>
          <w:lang w:val="it-IT"/>
        </w:rPr>
        <w:t xml:space="preserve"> del cielo in banda medium-hard X (2-10 </w:t>
      </w:r>
      <w:proofErr w:type="spellStart"/>
      <w:r>
        <w:rPr>
          <w:rFonts w:ascii="Times New Roman" w:hAnsi="Times New Roman"/>
          <w:sz w:val="22"/>
          <w:lang w:val="it-IT"/>
        </w:rPr>
        <w:t>keV</w:t>
      </w:r>
      <w:proofErr w:type="spellEnd"/>
      <w:r>
        <w:rPr>
          <w:rFonts w:ascii="Times New Roman" w:hAnsi="Times New Roman"/>
          <w:sz w:val="22"/>
          <w:lang w:val="it-IT"/>
        </w:rPr>
        <w:t xml:space="preserve">). </w:t>
      </w:r>
    </w:p>
    <w:sectPr w:rsidR="00D36A1F" w:rsidSect="001A5C51">
      <w:pgSz w:w="11906" w:h="16838"/>
      <w:pgMar w:top="1440" w:right="849" w:bottom="1440" w:left="180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DejaVu Sans">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w:panose1 w:val="02000500000000000000"/>
    <w:charset w:val="00"/>
    <w:family w:val="auto"/>
    <w:pitch w:val="variable"/>
    <w:sig w:usb0="00000003" w:usb1="00000000" w:usb2="00000000" w:usb3="00000000" w:csb0="00000001"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DejaVu LGC Sans">
    <w:altName w:val="MS Mincho"/>
    <w:charset w:val="80"/>
    <w:family w:val="auto"/>
    <w:pitch w:val="variable"/>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 w:name="Times-Roman">
    <w:altName w:val="Times"/>
    <w:charset w:val="00"/>
    <w:family w:val="roman"/>
    <w:pitch w:val="default"/>
    <w:sig w:usb0="00000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283"/>
        </w:tabs>
        <w:ind w:left="283" w:hanging="227"/>
      </w:pPr>
      <w:rPr>
        <w:rFonts w:ascii="Symbol" w:hAnsi="Symbol"/>
      </w:rPr>
    </w:lvl>
  </w:abstractNum>
  <w:abstractNum w:abstractNumId="1">
    <w:nsid w:val="00000002"/>
    <w:multiLevelType w:val="singleLevel"/>
    <w:tmpl w:val="00000002"/>
    <w:name w:val="WW8Num3"/>
    <w:lvl w:ilvl="0">
      <w:start w:val="1"/>
      <w:numFmt w:val="bullet"/>
      <w:lvlText w:val=""/>
      <w:lvlJc w:val="left"/>
      <w:pPr>
        <w:tabs>
          <w:tab w:val="num" w:pos="567"/>
        </w:tabs>
        <w:ind w:left="567" w:hanging="227"/>
      </w:pPr>
      <w:rPr>
        <w:rFonts w:ascii="Symbol" w:hAnsi="Symbol"/>
      </w:rPr>
    </w:lvl>
  </w:abstractNum>
  <w:abstractNum w:abstractNumId="2">
    <w:nsid w:val="00000003"/>
    <w:multiLevelType w:val="singleLevel"/>
    <w:tmpl w:val="00000003"/>
    <w:name w:val="WW8Num4"/>
    <w:lvl w:ilvl="0">
      <w:start w:val="1"/>
      <w:numFmt w:val="bullet"/>
      <w:lvlText w:val=""/>
      <w:lvlJc w:val="left"/>
      <w:pPr>
        <w:tabs>
          <w:tab w:val="num" w:pos="283"/>
        </w:tabs>
        <w:ind w:left="283" w:hanging="227"/>
      </w:pPr>
      <w:rPr>
        <w:rFonts w:ascii="Symbol" w:hAnsi="Symbol"/>
      </w:rPr>
    </w:lvl>
  </w:abstractNum>
  <w:abstractNum w:abstractNumId="3">
    <w:nsid w:val="00000004"/>
    <w:multiLevelType w:val="singleLevel"/>
    <w:tmpl w:val="00000004"/>
    <w:name w:val="WW8Num5"/>
    <w:lvl w:ilvl="0">
      <w:start w:val="1"/>
      <w:numFmt w:val="bullet"/>
      <w:lvlText w:val=""/>
      <w:lvlJc w:val="left"/>
      <w:pPr>
        <w:tabs>
          <w:tab w:val="num" w:pos="283"/>
        </w:tabs>
        <w:ind w:left="283" w:hanging="227"/>
      </w:pPr>
      <w:rPr>
        <w:rFonts w:ascii="Symbol" w:hAnsi="Symbol"/>
      </w:r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DB7628"/>
    <w:rsid w:val="001A5C51"/>
    <w:rsid w:val="00241F6B"/>
    <w:rsid w:val="002552EB"/>
    <w:rsid w:val="005C7A0A"/>
    <w:rsid w:val="007F7183"/>
    <w:rsid w:val="00D36A1F"/>
    <w:rsid w:val="00DB7628"/>
    <w:rsid w:val="00F773BF"/>
    <w:rsid w:val="00FB502C"/>
  </w:rsids>
  <m:mathPr>
    <m:mathFont m:val="Times New Roman"/>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1F6B"/>
    <w:pPr>
      <w:widowControl w:val="0"/>
      <w:suppressAutoHyphens/>
    </w:pPr>
    <w:rPr>
      <w:sz w:val="24"/>
      <w:szCs w:val="24"/>
      <w:lang w:eastAsia="ar-S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WW8Num1z0">
    <w:name w:val="WW8Num1z0"/>
    <w:rsid w:val="00241F6B"/>
    <w:rPr>
      <w:rFonts w:ascii="Symbol" w:hAnsi="Symbol"/>
    </w:rPr>
  </w:style>
  <w:style w:type="character" w:customStyle="1" w:styleId="WW8Num3z0">
    <w:name w:val="WW8Num3z0"/>
    <w:rsid w:val="00241F6B"/>
    <w:rPr>
      <w:rFonts w:ascii="Symbol" w:hAnsi="Symbol"/>
    </w:rPr>
  </w:style>
  <w:style w:type="character" w:customStyle="1" w:styleId="WW8Num4z0">
    <w:name w:val="WW8Num4z0"/>
    <w:rsid w:val="00241F6B"/>
    <w:rPr>
      <w:rFonts w:ascii="Symbol" w:hAnsi="Symbol"/>
    </w:rPr>
  </w:style>
  <w:style w:type="character" w:customStyle="1" w:styleId="WW8Num5z0">
    <w:name w:val="WW8Num5z0"/>
    <w:rsid w:val="00241F6B"/>
    <w:rPr>
      <w:rFonts w:ascii="Symbol" w:hAnsi="Symbol"/>
    </w:rPr>
  </w:style>
  <w:style w:type="character" w:customStyle="1" w:styleId="Absatz-Standardschriftart">
    <w:name w:val="Absatz-Standardschriftart"/>
    <w:rsid w:val="00241F6B"/>
  </w:style>
  <w:style w:type="character" w:customStyle="1" w:styleId="WW-Absatz-Standardschriftart">
    <w:name w:val="WW-Absatz-Standardschriftart"/>
    <w:rsid w:val="00241F6B"/>
  </w:style>
  <w:style w:type="character" w:customStyle="1" w:styleId="WW-Absatz-Standardschriftart1">
    <w:name w:val="WW-Absatz-Standardschriftart1"/>
    <w:rsid w:val="00241F6B"/>
  </w:style>
  <w:style w:type="character" w:customStyle="1" w:styleId="WW8Num2z0">
    <w:name w:val="WW8Num2z0"/>
    <w:rsid w:val="00241F6B"/>
    <w:rPr>
      <w:rFonts w:ascii="Symbol" w:hAnsi="Symbol"/>
    </w:rPr>
  </w:style>
  <w:style w:type="character" w:customStyle="1" w:styleId="WW8Num6z0">
    <w:name w:val="WW8Num6z0"/>
    <w:rsid w:val="00241F6B"/>
    <w:rPr>
      <w:rFonts w:ascii="Times New Roman" w:eastAsia="DejaVu Sans" w:hAnsi="Times New Roman" w:cs="Times New Roman"/>
    </w:rPr>
  </w:style>
  <w:style w:type="character" w:customStyle="1" w:styleId="Carpredefinitoparagrafo1">
    <w:name w:val="Car. predefinito paragrafo1"/>
    <w:rsid w:val="00241F6B"/>
  </w:style>
  <w:style w:type="character" w:customStyle="1" w:styleId="WW8Num1z1">
    <w:name w:val="WW8Num1z1"/>
    <w:rsid w:val="00241F6B"/>
    <w:rPr>
      <w:rFonts w:ascii="Courier New" w:hAnsi="Courier New" w:cs="Arial"/>
    </w:rPr>
  </w:style>
  <w:style w:type="character" w:customStyle="1" w:styleId="WW8Num1z2">
    <w:name w:val="WW8Num1z2"/>
    <w:rsid w:val="00241F6B"/>
    <w:rPr>
      <w:rFonts w:ascii="Wingdings" w:hAnsi="Wingdings"/>
    </w:rPr>
  </w:style>
  <w:style w:type="character" w:customStyle="1" w:styleId="WW8Num2z1">
    <w:name w:val="WW8Num2z1"/>
    <w:rsid w:val="00241F6B"/>
    <w:rPr>
      <w:rFonts w:ascii="Courier New" w:hAnsi="Courier New" w:cs="Arial"/>
    </w:rPr>
  </w:style>
  <w:style w:type="character" w:customStyle="1" w:styleId="WW8Num2z2">
    <w:name w:val="WW8Num2z2"/>
    <w:rsid w:val="00241F6B"/>
    <w:rPr>
      <w:rFonts w:ascii="Wingdings" w:hAnsi="Wingdings"/>
    </w:rPr>
  </w:style>
  <w:style w:type="character" w:customStyle="1" w:styleId="WW8Num4z1">
    <w:name w:val="WW8Num4z1"/>
    <w:rsid w:val="00241F6B"/>
    <w:rPr>
      <w:rFonts w:ascii="Courier New" w:hAnsi="Courier New" w:cs="Arial"/>
    </w:rPr>
  </w:style>
  <w:style w:type="character" w:customStyle="1" w:styleId="WW8Num4z2">
    <w:name w:val="WW8Num4z2"/>
    <w:rsid w:val="00241F6B"/>
    <w:rPr>
      <w:rFonts w:ascii="Wingdings" w:hAnsi="Wingdings"/>
    </w:rPr>
  </w:style>
  <w:style w:type="character" w:customStyle="1" w:styleId="WW8Num5z1">
    <w:name w:val="WW8Num5z1"/>
    <w:rsid w:val="00241F6B"/>
    <w:rPr>
      <w:rFonts w:ascii="Courier New" w:hAnsi="Courier New" w:cs="Arial"/>
    </w:rPr>
  </w:style>
  <w:style w:type="character" w:customStyle="1" w:styleId="WW8Num5z2">
    <w:name w:val="WW8Num5z2"/>
    <w:rsid w:val="00241F6B"/>
    <w:rPr>
      <w:rFonts w:ascii="Wingdings" w:hAnsi="Wingdings"/>
    </w:rPr>
  </w:style>
  <w:style w:type="character" w:customStyle="1" w:styleId="WW8Num6z1">
    <w:name w:val="WW8Num6z1"/>
    <w:rsid w:val="00241F6B"/>
    <w:rPr>
      <w:rFonts w:ascii="Courier New" w:hAnsi="Courier New"/>
    </w:rPr>
  </w:style>
  <w:style w:type="character" w:customStyle="1" w:styleId="WW8Num6z2">
    <w:name w:val="WW8Num6z2"/>
    <w:rsid w:val="00241F6B"/>
    <w:rPr>
      <w:rFonts w:ascii="Wingdings" w:hAnsi="Wingdings"/>
    </w:rPr>
  </w:style>
  <w:style w:type="character" w:customStyle="1" w:styleId="WW8Num6z3">
    <w:name w:val="WW8Num6z3"/>
    <w:rsid w:val="00241F6B"/>
    <w:rPr>
      <w:rFonts w:ascii="Symbol" w:hAnsi="Symbol"/>
    </w:rPr>
  </w:style>
  <w:style w:type="character" w:customStyle="1" w:styleId="WW8Num8z0">
    <w:name w:val="WW8Num8z0"/>
    <w:rsid w:val="00241F6B"/>
    <w:rPr>
      <w:rFonts w:ascii="Symbol" w:hAnsi="Symbol"/>
    </w:rPr>
  </w:style>
  <w:style w:type="character" w:customStyle="1" w:styleId="WW8Num8z1">
    <w:name w:val="WW8Num8z1"/>
    <w:rsid w:val="00241F6B"/>
    <w:rPr>
      <w:rFonts w:ascii="Courier New" w:hAnsi="Courier New" w:cs="Arial"/>
    </w:rPr>
  </w:style>
  <w:style w:type="character" w:customStyle="1" w:styleId="WW8Num8z2">
    <w:name w:val="WW8Num8z2"/>
    <w:rsid w:val="00241F6B"/>
    <w:rPr>
      <w:rFonts w:ascii="Wingdings" w:hAnsi="Wingdings"/>
    </w:rPr>
  </w:style>
  <w:style w:type="character" w:customStyle="1" w:styleId="NumberingSymbols">
    <w:name w:val="Numbering Symbols"/>
    <w:rsid w:val="00241F6B"/>
  </w:style>
  <w:style w:type="character" w:styleId="Hyperlink">
    <w:name w:val="Hyperlink"/>
    <w:rsid w:val="00241F6B"/>
    <w:rPr>
      <w:color w:val="000080"/>
      <w:u w:val="single"/>
    </w:rPr>
  </w:style>
  <w:style w:type="character" w:customStyle="1" w:styleId="PreformattatoHTMLCarattere">
    <w:name w:val="Preformattato HTML Carattere"/>
    <w:basedOn w:val="Absatz-Standardschriftart"/>
    <w:rsid w:val="00241F6B"/>
    <w:rPr>
      <w:rFonts w:ascii="Courier" w:hAnsi="Courier" w:cs="Courier"/>
    </w:rPr>
  </w:style>
  <w:style w:type="paragraph" w:customStyle="1" w:styleId="Heading">
    <w:name w:val="Heading"/>
    <w:basedOn w:val="WW-Default"/>
    <w:next w:val="BodyText"/>
    <w:rsid w:val="00241F6B"/>
    <w:pPr>
      <w:keepNext/>
      <w:spacing w:before="240" w:after="120"/>
    </w:pPr>
    <w:rPr>
      <w:rFonts w:ascii="Liberation Sans" w:eastAsia="DejaVu LGC Sans" w:hAnsi="Liberation Sans" w:cs="DejaVu LGC Sans"/>
      <w:sz w:val="28"/>
      <w:szCs w:val="28"/>
    </w:rPr>
  </w:style>
  <w:style w:type="paragraph" w:styleId="BodyText">
    <w:name w:val="Body Text"/>
    <w:basedOn w:val="WW-Default"/>
    <w:rsid w:val="00241F6B"/>
    <w:pPr>
      <w:spacing w:after="120"/>
    </w:pPr>
  </w:style>
  <w:style w:type="paragraph" w:styleId="List">
    <w:name w:val="List"/>
    <w:basedOn w:val="BodyText"/>
    <w:rsid w:val="00241F6B"/>
  </w:style>
  <w:style w:type="paragraph" w:customStyle="1" w:styleId="Caption1">
    <w:name w:val="Caption1"/>
    <w:basedOn w:val="Normal"/>
    <w:rsid w:val="00241F6B"/>
    <w:pPr>
      <w:suppressLineNumbers/>
      <w:spacing w:before="120" w:after="120"/>
    </w:pPr>
    <w:rPr>
      <w:i/>
      <w:iCs/>
    </w:rPr>
  </w:style>
  <w:style w:type="paragraph" w:customStyle="1" w:styleId="Index">
    <w:name w:val="Index"/>
    <w:basedOn w:val="WW-Default"/>
    <w:rsid w:val="00241F6B"/>
    <w:pPr>
      <w:suppressLineNumbers/>
    </w:pPr>
  </w:style>
  <w:style w:type="paragraph" w:customStyle="1" w:styleId="WW-Default">
    <w:name w:val="WW-Default"/>
    <w:rsid w:val="00241F6B"/>
    <w:pPr>
      <w:widowControl w:val="0"/>
      <w:suppressAutoHyphens/>
    </w:pPr>
    <w:rPr>
      <w:rFonts w:ascii="Cambria" w:eastAsia="Arial" w:hAnsi="Cambria" w:cs="Cambria"/>
      <w:sz w:val="24"/>
      <w:szCs w:val="24"/>
      <w:lang w:val="en-US" w:eastAsia="ar-SA"/>
    </w:rPr>
  </w:style>
  <w:style w:type="paragraph" w:customStyle="1" w:styleId="Didascalia1">
    <w:name w:val="Didascalia1"/>
    <w:basedOn w:val="WW-Default"/>
    <w:rsid w:val="00241F6B"/>
    <w:pPr>
      <w:suppressLineNumbers/>
      <w:spacing w:before="120" w:after="120"/>
    </w:pPr>
    <w:rPr>
      <w:i/>
      <w:iCs/>
    </w:rPr>
  </w:style>
  <w:style w:type="paragraph" w:customStyle="1" w:styleId="WW-Default1">
    <w:name w:val="WW-Default1"/>
    <w:rsid w:val="00241F6B"/>
    <w:pPr>
      <w:widowControl w:val="0"/>
      <w:tabs>
        <w:tab w:val="left" w:pos="709"/>
      </w:tabs>
      <w:suppressAutoHyphens/>
      <w:spacing w:after="200"/>
    </w:pPr>
    <w:rPr>
      <w:rFonts w:ascii="Cambria" w:eastAsia="DejaVu Sans" w:hAnsi="Cambria" w:cs="Cambria"/>
      <w:sz w:val="24"/>
      <w:szCs w:val="24"/>
      <w:lang w:val="en-US" w:eastAsia="ar-SA"/>
    </w:rPr>
  </w:style>
  <w:style w:type="paragraph" w:customStyle="1" w:styleId="Paragrafoelenco1">
    <w:name w:val="Paragrafo elenco1"/>
    <w:basedOn w:val="WW-Default"/>
    <w:rsid w:val="00241F6B"/>
    <w:pPr>
      <w:spacing w:after="200"/>
      <w:ind w:left="720"/>
    </w:pPr>
    <w:rPr>
      <w:rFonts w:eastAsia="Cambria"/>
    </w:rPr>
  </w:style>
  <w:style w:type="paragraph" w:styleId="NormalWeb">
    <w:name w:val="Normal (Web)"/>
    <w:basedOn w:val="WW-Default1"/>
    <w:rsid w:val="00241F6B"/>
  </w:style>
  <w:style w:type="paragraph" w:styleId="HTMLPreformatted">
    <w:name w:val="HTML Preformatted"/>
    <w:basedOn w:val="WW-Default"/>
    <w:rsid w:val="00241F6B"/>
    <w:pPr>
      <w:widowControl/>
      <w:suppressAutoHyphens w:val="0"/>
    </w:pPr>
    <w:rPr>
      <w:rFonts w:ascii="Courier" w:hAnsi="Courier" w:cs="Courier"/>
      <w:sz w:val="20"/>
      <w:szCs w:val="20"/>
      <w:lang w:val="it-IT"/>
    </w:rPr>
  </w:style>
  <w:style w:type="paragraph" w:customStyle="1" w:styleId="Default">
    <w:name w:val="Default"/>
    <w:qFormat/>
    <w:rsid w:val="00D36A1F"/>
    <w:pPr>
      <w:widowControl w:val="0"/>
      <w:suppressAutoHyphens/>
    </w:pPr>
    <w:rPr>
      <w:rFonts w:ascii="Cambria" w:hAnsi="Cambria" w:cs="Cambria"/>
      <w:sz w:val="24"/>
      <w:szCs w:val="24"/>
      <w:lang w:val="en-US" w:eastAsia="ar-S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ustar.caltech.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4158</Words>
  <Characters>23703</Characters>
  <Application>Microsoft Macintosh Word</Application>
  <DocSecurity>0</DocSecurity>
  <Lines>197</Lines>
  <Paragraphs>47</Paragraphs>
  <ScaleCrop>false</ScaleCrop>
  <HeadingPairs>
    <vt:vector size="2" baseType="variant">
      <vt:variant>
        <vt:lpstr>Titolo</vt:lpstr>
      </vt:variant>
      <vt:variant>
        <vt:i4>1</vt:i4>
      </vt:variant>
    </vt:vector>
  </HeadingPairs>
  <TitlesOfParts>
    <vt:vector size="1" baseType="lpstr">
      <vt:lpstr/>
    </vt:vector>
  </TitlesOfParts>
  <Company>INAF-IASF Bologna</Company>
  <LinksUpToDate>false</LinksUpToDate>
  <CharactersWithSpaces>29108</CharactersWithSpaces>
  <SharedDoc>false</SharedDoc>
  <HLinks>
    <vt:vector size="6" baseType="variant">
      <vt:variant>
        <vt:i4>6946865</vt:i4>
      </vt:variant>
      <vt:variant>
        <vt:i4>0</vt:i4>
      </vt:variant>
      <vt:variant>
        <vt:i4>0</vt:i4>
      </vt:variant>
      <vt:variant>
        <vt:i4>5</vt:i4>
      </vt:variant>
      <vt:variant>
        <vt:lpwstr>http://www.nustar.caltech.edu/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 Napolitano</dc:creator>
  <cp:keywords/>
  <cp:lastModifiedBy>Nicola R. Napolitano</cp:lastModifiedBy>
  <cp:revision>3</cp:revision>
  <cp:lastPrinted>2012-10-15T15:15:00Z</cp:lastPrinted>
  <dcterms:created xsi:type="dcterms:W3CDTF">2012-10-15T15:15:00Z</dcterms:created>
  <dcterms:modified xsi:type="dcterms:W3CDTF">2012-10-16T07:06:00Z</dcterms:modified>
</cp:coreProperties>
</file>